
<file path=[Content_Types].xml><?xml version="1.0" encoding="utf-8"?>
<Types xmlns="http://schemas.openxmlformats.org/package/2006/content-types">
  <Default Extension="emf" ContentType="image/x-emf"/>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9FF2" w14:textId="77777777" w:rsidR="00F4354C" w:rsidRDefault="00C0242D">
      <w:pPr>
        <w:spacing w:line="240" w:lineRule="auto"/>
        <w:jc w:val="center"/>
        <w:rPr>
          <w:sz w:val="52"/>
          <w:szCs w:val="52"/>
        </w:rPr>
      </w:pPr>
      <w:r>
        <w:rPr>
          <w:b/>
          <w:bCs/>
          <w:smallCaps/>
          <w:spacing w:val="-10"/>
          <w:sz w:val="52"/>
          <w:szCs w:val="52"/>
        </w:rPr>
        <w:t xml:space="preserve">Training and Technical Assistance (T&amp;TA) </w:t>
      </w:r>
    </w:p>
    <w:p w14:paraId="2C68A915" w14:textId="652F139F" w:rsidR="00F4354C" w:rsidRDefault="00C0242D">
      <w:pPr>
        <w:spacing w:line="240" w:lineRule="auto"/>
        <w:jc w:val="center"/>
        <w:rPr>
          <w:sz w:val="52"/>
          <w:szCs w:val="52"/>
        </w:rPr>
      </w:pPr>
      <w:r>
        <w:rPr>
          <w:b/>
          <w:bCs/>
          <w:smallCaps/>
          <w:spacing w:val="-10"/>
          <w:sz w:val="52"/>
          <w:szCs w:val="52"/>
        </w:rPr>
        <w:t xml:space="preserve">Plan </w:t>
      </w:r>
      <w:r w:rsidR="004C6D1A">
        <w:rPr>
          <w:b/>
          <w:bCs/>
          <w:smallCaps/>
          <w:spacing w:val="-10"/>
          <w:sz w:val="52"/>
          <w:szCs w:val="52"/>
        </w:rPr>
        <w:t>New Mexico</w:t>
      </w:r>
    </w:p>
    <w:tbl>
      <w:tblPr>
        <w:tblW w:w="5276" w:type="pct"/>
        <w:tblInd w:w="113" w:type="dxa"/>
        <w:tblCellMar>
          <w:left w:w="0" w:type="dxa"/>
          <w:right w:w="0" w:type="dxa"/>
        </w:tblCellMar>
        <w:tblLook w:val="04A0" w:firstRow="1" w:lastRow="0" w:firstColumn="1" w:lastColumn="0" w:noHBand="0" w:noVBand="1"/>
      </w:tblPr>
      <w:tblGrid>
        <w:gridCol w:w="10408"/>
      </w:tblGrid>
      <w:tr w:rsidR="00F4354C" w14:paraId="5E1FDCD3" w14:textId="77777777">
        <w:trPr>
          <w:trHeight w:val="3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462B5DE0" w14:textId="77777777" w:rsidR="00F4354C" w:rsidRDefault="00C0242D">
            <w:pPr>
              <w:numPr>
                <w:ilvl w:val="0"/>
                <w:numId w:val="1"/>
              </w:numPr>
              <w:tabs>
                <w:tab w:val="left" w:pos="720"/>
              </w:tabs>
              <w:spacing w:line="240" w:lineRule="auto"/>
              <w:ind w:left="720" w:hanging="720"/>
              <w:jc w:val="center"/>
              <w:rPr>
                <w:color w:val="000000"/>
                <w:sz w:val="32"/>
                <w:szCs w:val="32"/>
              </w:rPr>
            </w:pPr>
            <w:r>
              <w:rPr>
                <w:b/>
                <w:bCs/>
                <w:smallCaps/>
                <w:color w:val="FFFFFF"/>
                <w:sz w:val="32"/>
                <w:szCs w:val="32"/>
              </w:rPr>
              <w:t>– General Information</w:t>
            </w:r>
          </w:p>
          <w:p w14:paraId="08BD3827" w14:textId="77777777" w:rsidR="00F4354C" w:rsidRDefault="00C0242D">
            <w:pPr>
              <w:spacing w:line="240" w:lineRule="auto"/>
              <w:ind w:left="720"/>
              <w:jc w:val="center"/>
              <w:rPr>
                <w:color w:val="000000"/>
              </w:rPr>
            </w:pPr>
            <w:r>
              <w:rPr>
                <w:smallCaps/>
                <w:color w:val="FFFFFF"/>
              </w:rPr>
              <w:t>Comments that do not generally fit into the available tables below</w:t>
            </w:r>
          </w:p>
        </w:tc>
      </w:tr>
      <w:tr w:rsidR="00F4354C" w14:paraId="26027660"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07676E63" w14:textId="74BF5646" w:rsidR="00F4354C" w:rsidRDefault="00157E60" w:rsidP="00157E60">
            <w:pPr>
              <w:spacing w:line="240" w:lineRule="auto"/>
              <w:rPr>
                <w:color w:val="000000"/>
              </w:rPr>
            </w:pPr>
            <w:r>
              <w:rPr>
                <w:color w:val="000000"/>
              </w:rPr>
              <w:t>During the pandemic, the majority of the training is offered online only.   The descriptions within this template will address both online and in-person classes.</w:t>
            </w:r>
          </w:p>
        </w:tc>
      </w:tr>
      <w:tr w:rsidR="00F4354C" w14:paraId="30E7FCD4" w14:textId="77777777">
        <w:trPr>
          <w:trHeight w:val="232"/>
        </w:trPr>
        <w:tc>
          <w:tcPr>
            <w:tcW w:w="5000" w:type="pct"/>
            <w:tcBorders>
              <w:top w:val="single" w:sz="4" w:space="0" w:color="000000"/>
              <w:bottom w:val="single" w:sz="4" w:space="0" w:color="000000"/>
            </w:tcBorders>
            <w:tcMar>
              <w:top w:w="8" w:type="dxa"/>
              <w:left w:w="113" w:type="dxa"/>
              <w:bottom w:w="8" w:type="dxa"/>
              <w:right w:w="113" w:type="dxa"/>
            </w:tcMar>
          </w:tcPr>
          <w:p w14:paraId="4784135F" w14:textId="77777777" w:rsidR="00F4354C" w:rsidRDefault="00F4354C">
            <w:pPr>
              <w:spacing w:line="240" w:lineRule="auto"/>
              <w:rPr>
                <w:color w:val="000000"/>
              </w:rPr>
            </w:pPr>
          </w:p>
        </w:tc>
      </w:tr>
      <w:tr w:rsidR="00F4354C" w14:paraId="7ABB4CEF" w14:textId="77777777">
        <w:trPr>
          <w:trHeight w:val="3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4EDB1846" w14:textId="77777777" w:rsidR="00F4354C" w:rsidRDefault="00C0242D">
            <w:pPr>
              <w:numPr>
                <w:ilvl w:val="0"/>
                <w:numId w:val="1"/>
              </w:numPr>
              <w:tabs>
                <w:tab w:val="left" w:pos="720"/>
              </w:tabs>
              <w:spacing w:line="240" w:lineRule="auto"/>
              <w:ind w:left="720" w:hanging="720"/>
              <w:jc w:val="center"/>
              <w:rPr>
                <w:color w:val="000000"/>
                <w:sz w:val="32"/>
                <w:szCs w:val="32"/>
              </w:rPr>
            </w:pPr>
            <w:r>
              <w:rPr>
                <w:b/>
                <w:bCs/>
                <w:smallCaps/>
                <w:color w:val="FFFFFF"/>
                <w:sz w:val="32"/>
                <w:szCs w:val="32"/>
              </w:rPr>
              <w:t>– Overall T&amp;TA Plan</w:t>
            </w:r>
          </w:p>
          <w:p w14:paraId="463F054E" w14:textId="77777777" w:rsidR="00F4354C" w:rsidRDefault="00C0242D">
            <w:pPr>
              <w:spacing w:line="240" w:lineRule="auto"/>
              <w:ind w:left="720"/>
              <w:jc w:val="center"/>
              <w:rPr>
                <w:color w:val="000000"/>
              </w:rPr>
            </w:pPr>
            <w:r>
              <w:rPr>
                <w:smallCaps/>
                <w:color w:val="FFFFFF"/>
              </w:rPr>
              <w:t>YOUR OVERALL T&amp;TA PLAN MUST INCORPORATE SUGGESTIONS AND FEEDBACK THE FOLLOWING ELEMENTS.</w:t>
            </w:r>
          </w:p>
        </w:tc>
      </w:tr>
      <w:tr w:rsidR="00F4354C" w14:paraId="1253DC92"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7E837797" w14:textId="77777777" w:rsidR="00F4354C" w:rsidRDefault="00C0242D">
            <w:pPr>
              <w:spacing w:line="240" w:lineRule="auto"/>
              <w:jc w:val="center"/>
              <w:rPr>
                <w:color w:val="000000"/>
                <w:sz w:val="24"/>
                <w:szCs w:val="24"/>
              </w:rPr>
            </w:pPr>
            <w:r>
              <w:rPr>
                <w:b/>
                <w:bCs/>
                <w:smallCaps/>
                <w:color w:val="000000"/>
                <w:sz w:val="24"/>
                <w:szCs w:val="24"/>
              </w:rPr>
              <w:t>Feedback from internal and external reviews, examples include:</w:t>
            </w:r>
          </w:p>
          <w:p w14:paraId="148FC4FC" w14:textId="77777777"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Feedback from Department of Energy (DOE) Project Officer (PO) monitoring visits</w:t>
            </w:r>
          </w:p>
          <w:p w14:paraId="6A84A507" w14:textId="77777777"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Internal state audits</w:t>
            </w:r>
          </w:p>
          <w:p w14:paraId="7DBBE132" w14:textId="1D0CFD21"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 xml:space="preserve">Grantee monitoring of the </w:t>
            </w:r>
            <w:r w:rsidR="00037F3B">
              <w:rPr>
                <w:smallCaps/>
                <w:color w:val="000000"/>
                <w:sz w:val="24"/>
                <w:szCs w:val="24"/>
              </w:rPr>
              <w:t>Subrecipient</w:t>
            </w:r>
            <w:r>
              <w:rPr>
                <w:smallCaps/>
                <w:color w:val="000000"/>
                <w:sz w:val="24"/>
                <w:szCs w:val="24"/>
              </w:rPr>
              <w:t>s</w:t>
            </w:r>
          </w:p>
          <w:p w14:paraId="2BBB2B55" w14:textId="77777777"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Office of Inspector General (OIG) reports</w:t>
            </w:r>
          </w:p>
          <w:p w14:paraId="467A3292" w14:textId="77777777"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American Customer Satisfaction Index feedback, and</w:t>
            </w:r>
          </w:p>
          <w:p w14:paraId="58F2EAF2" w14:textId="77777777" w:rsidR="00F4354C" w:rsidRDefault="00C0242D">
            <w:pPr>
              <w:numPr>
                <w:ilvl w:val="0"/>
                <w:numId w:val="2"/>
              </w:numPr>
              <w:pBdr>
                <w:left w:val="none" w:sz="0" w:space="7" w:color="auto"/>
              </w:pBdr>
              <w:spacing w:line="240" w:lineRule="auto"/>
              <w:ind w:hanging="436"/>
              <w:jc w:val="both"/>
              <w:rPr>
                <w:rFonts w:ascii="Times New Roman" w:eastAsia="Times New Roman" w:hAnsi="Times New Roman" w:cs="Times New Roman"/>
                <w:smallCaps/>
                <w:color w:val="000000"/>
                <w:sz w:val="24"/>
                <w:szCs w:val="24"/>
              </w:rPr>
            </w:pPr>
            <w:r>
              <w:rPr>
                <w:smallCaps/>
                <w:color w:val="000000"/>
                <w:sz w:val="24"/>
                <w:szCs w:val="24"/>
              </w:rPr>
              <w:t xml:space="preserve">Other. Examples include: </w:t>
            </w:r>
          </w:p>
          <w:p w14:paraId="7A2C32EE" w14:textId="77777777" w:rsidR="00F4354C" w:rsidRDefault="00C0242D">
            <w:pPr>
              <w:numPr>
                <w:ilvl w:val="1"/>
                <w:numId w:val="2"/>
              </w:numPr>
              <w:pBdr>
                <w:left w:val="none" w:sz="0" w:space="5" w:color="auto"/>
              </w:pBdr>
              <w:spacing w:line="240" w:lineRule="auto"/>
              <w:jc w:val="both"/>
              <w:rPr>
                <w:rFonts w:ascii="Times New Roman" w:eastAsia="Times New Roman" w:hAnsi="Times New Roman" w:cs="Times New Roman"/>
                <w:smallCaps/>
                <w:color w:val="000000"/>
                <w:sz w:val="24"/>
                <w:szCs w:val="24"/>
              </w:rPr>
            </w:pPr>
            <w:r>
              <w:rPr>
                <w:smallCaps/>
                <w:color w:val="000000"/>
                <w:sz w:val="24"/>
                <w:szCs w:val="24"/>
              </w:rPr>
              <w:t>Training Feedback</w:t>
            </w:r>
          </w:p>
          <w:p w14:paraId="0CAADFAE" w14:textId="77777777" w:rsidR="00F4354C" w:rsidRDefault="00C0242D">
            <w:pPr>
              <w:numPr>
                <w:ilvl w:val="1"/>
                <w:numId w:val="2"/>
              </w:numPr>
              <w:pBdr>
                <w:left w:val="none" w:sz="0" w:space="5" w:color="auto"/>
              </w:pBdr>
              <w:spacing w:line="240" w:lineRule="auto"/>
              <w:jc w:val="both"/>
              <w:rPr>
                <w:rFonts w:ascii="Times New Roman" w:eastAsia="Times New Roman" w:hAnsi="Times New Roman" w:cs="Times New Roman"/>
                <w:smallCaps/>
                <w:color w:val="000000"/>
                <w:sz w:val="24"/>
                <w:szCs w:val="24"/>
              </w:rPr>
            </w:pPr>
            <w:r>
              <w:rPr>
                <w:smallCaps/>
                <w:color w:val="000000"/>
                <w:sz w:val="24"/>
                <w:szCs w:val="24"/>
              </w:rPr>
              <w:t>Training Retention Activities</w:t>
            </w:r>
          </w:p>
        </w:tc>
      </w:tr>
      <w:tr w:rsidR="00F4354C" w14:paraId="0D251483"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AC7E51" w14:textId="37B96023" w:rsidR="0099203C" w:rsidRPr="0099203C" w:rsidRDefault="0099203C" w:rsidP="0099203C">
            <w:pPr>
              <w:pStyle w:val="BodyText"/>
              <w:spacing w:before="100" w:line="266" w:lineRule="auto"/>
              <w:ind w:right="278"/>
              <w:rPr>
                <w:sz w:val="24"/>
                <w:szCs w:val="24"/>
              </w:rPr>
            </w:pPr>
            <w:r w:rsidRPr="0099203C">
              <w:rPr>
                <w:color w:val="333333"/>
                <w:w w:val="105"/>
                <w:sz w:val="24"/>
                <w:szCs w:val="24"/>
              </w:rPr>
              <w:t>Scheduled</w:t>
            </w:r>
            <w:r w:rsidRPr="0099203C">
              <w:rPr>
                <w:color w:val="333333"/>
                <w:spacing w:val="-6"/>
                <w:w w:val="105"/>
                <w:sz w:val="24"/>
                <w:szCs w:val="24"/>
              </w:rPr>
              <w:t xml:space="preserve"> </w:t>
            </w:r>
            <w:r w:rsidRPr="0099203C">
              <w:rPr>
                <w:color w:val="333333"/>
                <w:w w:val="105"/>
                <w:sz w:val="24"/>
                <w:szCs w:val="24"/>
              </w:rPr>
              <w:t>training</w:t>
            </w:r>
            <w:r w:rsidRPr="0099203C">
              <w:rPr>
                <w:color w:val="333333"/>
                <w:spacing w:val="-6"/>
                <w:w w:val="105"/>
                <w:sz w:val="24"/>
                <w:szCs w:val="24"/>
              </w:rPr>
              <w:t xml:space="preserve"> </w:t>
            </w:r>
            <w:r w:rsidRPr="0099203C">
              <w:rPr>
                <w:color w:val="333333"/>
                <w:w w:val="105"/>
                <w:sz w:val="24"/>
                <w:szCs w:val="24"/>
              </w:rPr>
              <w:t>is</w:t>
            </w:r>
            <w:r w:rsidRPr="0099203C">
              <w:rPr>
                <w:color w:val="333333"/>
                <w:spacing w:val="-6"/>
                <w:w w:val="105"/>
                <w:sz w:val="24"/>
                <w:szCs w:val="24"/>
              </w:rPr>
              <w:t xml:space="preserve"> </w:t>
            </w:r>
            <w:r w:rsidRPr="0099203C">
              <w:rPr>
                <w:color w:val="333333"/>
                <w:w w:val="105"/>
                <w:sz w:val="24"/>
                <w:szCs w:val="24"/>
              </w:rPr>
              <w:t>determined</w:t>
            </w:r>
            <w:r w:rsidRPr="0099203C">
              <w:rPr>
                <w:color w:val="333333"/>
                <w:spacing w:val="-6"/>
                <w:w w:val="105"/>
                <w:sz w:val="24"/>
                <w:szCs w:val="24"/>
              </w:rPr>
              <w:t xml:space="preserve"> </w:t>
            </w:r>
            <w:r w:rsidRPr="0099203C">
              <w:rPr>
                <w:color w:val="333333"/>
                <w:w w:val="105"/>
                <w:sz w:val="24"/>
                <w:szCs w:val="24"/>
              </w:rPr>
              <w:t>by</w:t>
            </w:r>
            <w:r w:rsidRPr="0099203C">
              <w:rPr>
                <w:color w:val="333333"/>
                <w:spacing w:val="-6"/>
                <w:w w:val="105"/>
                <w:sz w:val="24"/>
                <w:szCs w:val="24"/>
              </w:rPr>
              <w:t xml:space="preserve"> </w:t>
            </w:r>
            <w:r w:rsidR="00037F3B">
              <w:rPr>
                <w:color w:val="333333"/>
                <w:spacing w:val="-6"/>
                <w:w w:val="105"/>
                <w:sz w:val="24"/>
                <w:szCs w:val="24"/>
              </w:rPr>
              <w:t xml:space="preserve">the </w:t>
            </w:r>
            <w:r w:rsidRPr="0099203C">
              <w:rPr>
                <w:color w:val="333333"/>
                <w:w w:val="105"/>
                <w:sz w:val="24"/>
                <w:szCs w:val="24"/>
              </w:rPr>
              <w:t>existing</w:t>
            </w:r>
            <w:r w:rsidRPr="0099203C">
              <w:rPr>
                <w:color w:val="333333"/>
                <w:spacing w:val="-6"/>
                <w:w w:val="105"/>
                <w:sz w:val="24"/>
                <w:szCs w:val="24"/>
              </w:rPr>
              <w:t xml:space="preserve"> </w:t>
            </w:r>
            <w:r w:rsidRPr="0099203C">
              <w:rPr>
                <w:color w:val="333333"/>
                <w:w w:val="105"/>
                <w:sz w:val="24"/>
                <w:szCs w:val="24"/>
              </w:rPr>
              <w:t>number</w:t>
            </w:r>
            <w:r w:rsidRPr="0099203C">
              <w:rPr>
                <w:color w:val="333333"/>
                <w:spacing w:val="-6"/>
                <w:w w:val="105"/>
                <w:sz w:val="24"/>
                <w:szCs w:val="24"/>
              </w:rPr>
              <w:t xml:space="preserve"> </w:t>
            </w:r>
            <w:r w:rsidRPr="0099203C">
              <w:rPr>
                <w:color w:val="333333"/>
                <w:w w:val="105"/>
                <w:sz w:val="24"/>
                <w:szCs w:val="24"/>
              </w:rPr>
              <w:t>of</w:t>
            </w:r>
            <w:r w:rsidRPr="0099203C">
              <w:rPr>
                <w:color w:val="333333"/>
                <w:spacing w:val="-6"/>
                <w:w w:val="105"/>
                <w:sz w:val="24"/>
                <w:szCs w:val="24"/>
              </w:rPr>
              <w:t xml:space="preserve"> </w:t>
            </w:r>
            <w:r w:rsidRPr="0099203C">
              <w:rPr>
                <w:color w:val="333333"/>
                <w:w w:val="105"/>
                <w:sz w:val="24"/>
                <w:szCs w:val="24"/>
              </w:rPr>
              <w:t>staff</w:t>
            </w:r>
            <w:r w:rsidRPr="0099203C">
              <w:rPr>
                <w:color w:val="333333"/>
                <w:spacing w:val="-6"/>
                <w:w w:val="105"/>
                <w:sz w:val="24"/>
                <w:szCs w:val="24"/>
              </w:rPr>
              <w:t xml:space="preserve"> </w:t>
            </w:r>
            <w:r w:rsidRPr="0099203C">
              <w:rPr>
                <w:color w:val="333333"/>
                <w:w w:val="105"/>
                <w:sz w:val="24"/>
                <w:szCs w:val="24"/>
              </w:rPr>
              <w:t>in</w:t>
            </w:r>
            <w:r w:rsidRPr="0099203C">
              <w:rPr>
                <w:color w:val="333333"/>
                <w:spacing w:val="-6"/>
                <w:w w:val="105"/>
                <w:sz w:val="24"/>
                <w:szCs w:val="24"/>
              </w:rPr>
              <w:t xml:space="preserve"> </w:t>
            </w:r>
            <w:r w:rsidRPr="0099203C">
              <w:rPr>
                <w:color w:val="333333"/>
                <w:w w:val="105"/>
                <w:sz w:val="24"/>
                <w:szCs w:val="24"/>
              </w:rPr>
              <w:t>each</w:t>
            </w:r>
            <w:r w:rsidRPr="0099203C">
              <w:rPr>
                <w:color w:val="333333"/>
                <w:spacing w:val="-6"/>
                <w:w w:val="105"/>
                <w:sz w:val="24"/>
                <w:szCs w:val="24"/>
              </w:rPr>
              <w:t xml:space="preserve"> </w:t>
            </w:r>
            <w:r w:rsidRPr="0099203C">
              <w:rPr>
                <w:color w:val="333333"/>
                <w:w w:val="105"/>
                <w:sz w:val="24"/>
                <w:szCs w:val="24"/>
              </w:rPr>
              <w:t>of</w:t>
            </w:r>
            <w:r w:rsidRPr="0099203C">
              <w:rPr>
                <w:color w:val="333333"/>
                <w:spacing w:val="-6"/>
                <w:w w:val="105"/>
                <w:sz w:val="24"/>
                <w:szCs w:val="24"/>
              </w:rPr>
              <w:t xml:space="preserve"> </w:t>
            </w:r>
            <w:r w:rsidRPr="0099203C">
              <w:rPr>
                <w:color w:val="333333"/>
                <w:w w:val="105"/>
                <w:sz w:val="24"/>
                <w:szCs w:val="24"/>
              </w:rPr>
              <w:t>the</w:t>
            </w:r>
            <w:r w:rsidRPr="0099203C">
              <w:rPr>
                <w:color w:val="333333"/>
                <w:spacing w:val="-5"/>
                <w:w w:val="105"/>
                <w:sz w:val="24"/>
                <w:szCs w:val="24"/>
              </w:rPr>
              <w:t xml:space="preserve"> </w:t>
            </w:r>
            <w:r w:rsidRPr="0099203C">
              <w:rPr>
                <w:color w:val="333333"/>
                <w:w w:val="105"/>
                <w:sz w:val="24"/>
                <w:szCs w:val="24"/>
              </w:rPr>
              <w:t>four</w:t>
            </w:r>
            <w:r w:rsidRPr="0099203C">
              <w:rPr>
                <w:color w:val="333333"/>
                <w:spacing w:val="-6"/>
                <w:w w:val="105"/>
                <w:sz w:val="24"/>
                <w:szCs w:val="24"/>
              </w:rPr>
              <w:t xml:space="preserve"> </w:t>
            </w:r>
            <w:r w:rsidRPr="0099203C">
              <w:rPr>
                <w:color w:val="333333"/>
                <w:w w:val="105"/>
                <w:sz w:val="24"/>
                <w:szCs w:val="24"/>
              </w:rPr>
              <w:t>categories,</w:t>
            </w:r>
            <w:r w:rsidRPr="0099203C">
              <w:rPr>
                <w:color w:val="333333"/>
                <w:spacing w:val="-6"/>
                <w:w w:val="105"/>
                <w:sz w:val="24"/>
                <w:szCs w:val="24"/>
              </w:rPr>
              <w:t xml:space="preserve"> </w:t>
            </w:r>
            <w:r w:rsidRPr="0099203C">
              <w:rPr>
                <w:color w:val="333333"/>
                <w:w w:val="105"/>
                <w:sz w:val="24"/>
                <w:szCs w:val="24"/>
              </w:rPr>
              <w:t>the</w:t>
            </w:r>
            <w:r w:rsidRPr="0099203C">
              <w:rPr>
                <w:color w:val="333333"/>
                <w:spacing w:val="-6"/>
                <w:w w:val="105"/>
                <w:sz w:val="24"/>
                <w:szCs w:val="24"/>
              </w:rPr>
              <w:t xml:space="preserve"> </w:t>
            </w:r>
            <w:r w:rsidRPr="0099203C">
              <w:rPr>
                <w:color w:val="333333"/>
                <w:w w:val="105"/>
                <w:sz w:val="24"/>
                <w:szCs w:val="24"/>
              </w:rPr>
              <w:t>desired</w:t>
            </w:r>
            <w:r w:rsidRPr="0099203C">
              <w:rPr>
                <w:color w:val="333333"/>
                <w:spacing w:val="-6"/>
                <w:w w:val="105"/>
                <w:sz w:val="24"/>
                <w:szCs w:val="24"/>
              </w:rPr>
              <w:t xml:space="preserve"> </w:t>
            </w:r>
            <w:r w:rsidRPr="0099203C">
              <w:rPr>
                <w:color w:val="333333"/>
                <w:w w:val="105"/>
                <w:sz w:val="24"/>
                <w:szCs w:val="24"/>
              </w:rPr>
              <w:t>number</w:t>
            </w:r>
            <w:r w:rsidRPr="0099203C">
              <w:rPr>
                <w:color w:val="333333"/>
                <w:spacing w:val="-6"/>
                <w:w w:val="105"/>
                <w:sz w:val="24"/>
                <w:szCs w:val="24"/>
              </w:rPr>
              <w:t xml:space="preserve"> </w:t>
            </w:r>
            <w:r w:rsidRPr="0099203C">
              <w:rPr>
                <w:color w:val="333333"/>
                <w:w w:val="105"/>
                <w:sz w:val="24"/>
                <w:szCs w:val="24"/>
              </w:rPr>
              <w:t>in</w:t>
            </w:r>
            <w:r w:rsidRPr="0099203C">
              <w:rPr>
                <w:color w:val="333333"/>
                <w:spacing w:val="-6"/>
                <w:w w:val="105"/>
                <w:sz w:val="24"/>
                <w:szCs w:val="24"/>
              </w:rPr>
              <w:t xml:space="preserve"> </w:t>
            </w:r>
            <w:r w:rsidRPr="0099203C">
              <w:rPr>
                <w:color w:val="333333"/>
                <w:w w:val="105"/>
                <w:sz w:val="24"/>
                <w:szCs w:val="24"/>
              </w:rPr>
              <w:t>each</w:t>
            </w:r>
            <w:r w:rsidRPr="0099203C">
              <w:rPr>
                <w:color w:val="333333"/>
                <w:spacing w:val="-6"/>
                <w:w w:val="105"/>
                <w:sz w:val="24"/>
                <w:szCs w:val="24"/>
              </w:rPr>
              <w:t xml:space="preserve"> </w:t>
            </w:r>
            <w:r w:rsidRPr="0099203C">
              <w:rPr>
                <w:color w:val="333333"/>
                <w:w w:val="105"/>
                <w:sz w:val="24"/>
                <w:szCs w:val="24"/>
              </w:rPr>
              <w:t>category,</w:t>
            </w:r>
            <w:r w:rsidRPr="0099203C">
              <w:rPr>
                <w:color w:val="333333"/>
                <w:spacing w:val="-6"/>
                <w:w w:val="105"/>
                <w:sz w:val="24"/>
                <w:szCs w:val="24"/>
              </w:rPr>
              <w:t xml:space="preserve"> </w:t>
            </w:r>
            <w:r w:rsidRPr="0099203C">
              <w:rPr>
                <w:color w:val="333333"/>
                <w:w w:val="105"/>
                <w:sz w:val="24"/>
                <w:szCs w:val="24"/>
              </w:rPr>
              <w:t>monitoring</w:t>
            </w:r>
            <w:r w:rsidRPr="0099203C">
              <w:rPr>
                <w:color w:val="333333"/>
                <w:spacing w:val="-6"/>
                <w:w w:val="105"/>
                <w:sz w:val="24"/>
                <w:szCs w:val="24"/>
              </w:rPr>
              <w:t xml:space="preserve"> </w:t>
            </w:r>
            <w:r w:rsidRPr="0099203C">
              <w:rPr>
                <w:color w:val="333333"/>
                <w:w w:val="105"/>
                <w:sz w:val="24"/>
                <w:szCs w:val="24"/>
              </w:rPr>
              <w:t>results,</w:t>
            </w:r>
            <w:r w:rsidRPr="0099203C">
              <w:rPr>
                <w:color w:val="333333"/>
                <w:spacing w:val="-6"/>
                <w:w w:val="105"/>
                <w:sz w:val="24"/>
                <w:szCs w:val="24"/>
              </w:rPr>
              <w:t xml:space="preserve"> </w:t>
            </w:r>
            <w:r w:rsidRPr="0099203C">
              <w:rPr>
                <w:color w:val="333333"/>
                <w:w w:val="105"/>
                <w:sz w:val="24"/>
                <w:szCs w:val="24"/>
              </w:rPr>
              <w:t>agency</w:t>
            </w:r>
            <w:r w:rsidRPr="0099203C">
              <w:rPr>
                <w:color w:val="333333"/>
                <w:spacing w:val="-6"/>
                <w:w w:val="105"/>
                <w:sz w:val="24"/>
                <w:szCs w:val="24"/>
              </w:rPr>
              <w:t xml:space="preserve"> </w:t>
            </w:r>
            <w:r w:rsidRPr="0099203C">
              <w:rPr>
                <w:color w:val="333333"/>
                <w:w w:val="105"/>
                <w:sz w:val="24"/>
                <w:szCs w:val="24"/>
              </w:rPr>
              <w:t>feedback, and</w:t>
            </w:r>
            <w:r w:rsidRPr="0099203C">
              <w:rPr>
                <w:color w:val="333333"/>
                <w:spacing w:val="-7"/>
                <w:w w:val="105"/>
                <w:sz w:val="24"/>
                <w:szCs w:val="24"/>
              </w:rPr>
              <w:t xml:space="preserve"> </w:t>
            </w:r>
            <w:r w:rsidRPr="0099203C">
              <w:rPr>
                <w:color w:val="333333"/>
                <w:w w:val="105"/>
                <w:sz w:val="24"/>
                <w:szCs w:val="24"/>
              </w:rPr>
              <w:t>unit</w:t>
            </w:r>
            <w:r w:rsidRPr="0099203C">
              <w:rPr>
                <w:color w:val="333333"/>
                <w:spacing w:val="-7"/>
                <w:w w:val="105"/>
                <w:sz w:val="24"/>
                <w:szCs w:val="24"/>
              </w:rPr>
              <w:t xml:space="preserve"> </w:t>
            </w:r>
            <w:r w:rsidRPr="0099203C">
              <w:rPr>
                <w:color w:val="333333"/>
                <w:w w:val="105"/>
                <w:sz w:val="24"/>
                <w:szCs w:val="24"/>
              </w:rPr>
              <w:t>inspections.</w:t>
            </w:r>
            <w:r w:rsidRPr="0099203C">
              <w:rPr>
                <w:color w:val="333333"/>
                <w:spacing w:val="-7"/>
                <w:w w:val="105"/>
                <w:sz w:val="24"/>
                <w:szCs w:val="24"/>
              </w:rPr>
              <w:t xml:space="preserve"> </w:t>
            </w:r>
            <w:r w:rsidRPr="0099203C">
              <w:rPr>
                <w:color w:val="333333"/>
                <w:w w:val="105"/>
                <w:sz w:val="24"/>
                <w:szCs w:val="24"/>
              </w:rPr>
              <w:t>The</w:t>
            </w:r>
            <w:r w:rsidRPr="0099203C">
              <w:rPr>
                <w:color w:val="333333"/>
                <w:spacing w:val="-7"/>
                <w:w w:val="105"/>
                <w:sz w:val="24"/>
                <w:szCs w:val="24"/>
              </w:rPr>
              <w:t xml:space="preserve"> </w:t>
            </w:r>
            <w:r w:rsidRPr="0099203C">
              <w:rPr>
                <w:color w:val="333333"/>
                <w:w w:val="105"/>
                <w:sz w:val="24"/>
                <w:szCs w:val="24"/>
              </w:rPr>
              <w:t>training</w:t>
            </w:r>
            <w:r w:rsidRPr="0099203C">
              <w:rPr>
                <w:color w:val="333333"/>
                <w:spacing w:val="-7"/>
                <w:w w:val="105"/>
                <w:sz w:val="24"/>
                <w:szCs w:val="24"/>
              </w:rPr>
              <w:t xml:space="preserve"> </w:t>
            </w:r>
            <w:r w:rsidRPr="0099203C">
              <w:rPr>
                <w:color w:val="333333"/>
                <w:w w:val="105"/>
                <w:sz w:val="24"/>
                <w:szCs w:val="24"/>
              </w:rPr>
              <w:t>schedule</w:t>
            </w:r>
            <w:r w:rsidRPr="0099203C">
              <w:rPr>
                <w:color w:val="333333"/>
                <w:spacing w:val="-7"/>
                <w:w w:val="105"/>
                <w:sz w:val="24"/>
                <w:szCs w:val="24"/>
              </w:rPr>
              <w:t xml:space="preserve"> </w:t>
            </w:r>
            <w:r w:rsidRPr="0099203C">
              <w:rPr>
                <w:color w:val="333333"/>
                <w:w w:val="105"/>
                <w:sz w:val="24"/>
                <w:szCs w:val="24"/>
              </w:rPr>
              <w:t>may</w:t>
            </w:r>
            <w:r w:rsidRPr="0099203C">
              <w:rPr>
                <w:color w:val="333333"/>
                <w:spacing w:val="-7"/>
                <w:w w:val="105"/>
                <w:sz w:val="24"/>
                <w:szCs w:val="24"/>
              </w:rPr>
              <w:t xml:space="preserve"> </w:t>
            </w:r>
            <w:r w:rsidRPr="0099203C">
              <w:rPr>
                <w:color w:val="333333"/>
                <w:w w:val="105"/>
                <w:sz w:val="24"/>
                <w:szCs w:val="24"/>
              </w:rPr>
              <w:t>be</w:t>
            </w:r>
            <w:r w:rsidRPr="0099203C">
              <w:rPr>
                <w:color w:val="333333"/>
                <w:spacing w:val="-7"/>
                <w:w w:val="105"/>
                <w:sz w:val="24"/>
                <w:szCs w:val="24"/>
              </w:rPr>
              <w:t xml:space="preserve"> </w:t>
            </w:r>
            <w:r w:rsidRPr="0099203C">
              <w:rPr>
                <w:color w:val="333333"/>
                <w:w w:val="105"/>
                <w:sz w:val="24"/>
                <w:szCs w:val="24"/>
              </w:rPr>
              <w:t>changed</w:t>
            </w:r>
            <w:r w:rsidRPr="0099203C">
              <w:rPr>
                <w:color w:val="333333"/>
                <w:spacing w:val="-7"/>
                <w:w w:val="105"/>
                <w:sz w:val="24"/>
                <w:szCs w:val="24"/>
              </w:rPr>
              <w:t xml:space="preserve"> </w:t>
            </w:r>
            <w:r w:rsidRPr="0099203C">
              <w:rPr>
                <w:color w:val="333333"/>
                <w:w w:val="105"/>
                <w:sz w:val="24"/>
                <w:szCs w:val="24"/>
              </w:rPr>
              <w:t>to</w:t>
            </w:r>
            <w:r w:rsidRPr="0099203C">
              <w:rPr>
                <w:color w:val="333333"/>
                <w:spacing w:val="-7"/>
                <w:w w:val="105"/>
                <w:sz w:val="24"/>
                <w:szCs w:val="24"/>
              </w:rPr>
              <w:t xml:space="preserve"> </w:t>
            </w:r>
            <w:r w:rsidRPr="0099203C">
              <w:rPr>
                <w:color w:val="333333"/>
                <w:w w:val="105"/>
                <w:sz w:val="24"/>
                <w:szCs w:val="24"/>
              </w:rPr>
              <w:t>reflect</w:t>
            </w:r>
            <w:r w:rsidRPr="0099203C">
              <w:rPr>
                <w:color w:val="333333"/>
                <w:spacing w:val="-7"/>
                <w:w w:val="105"/>
                <w:sz w:val="24"/>
                <w:szCs w:val="24"/>
              </w:rPr>
              <w:t xml:space="preserve"> </w:t>
            </w:r>
            <w:r w:rsidRPr="0099203C">
              <w:rPr>
                <w:color w:val="333333"/>
                <w:w w:val="105"/>
                <w:sz w:val="24"/>
                <w:szCs w:val="24"/>
              </w:rPr>
              <w:t>feedback</w:t>
            </w:r>
            <w:r w:rsidRPr="0099203C">
              <w:rPr>
                <w:color w:val="333333"/>
                <w:spacing w:val="-7"/>
                <w:w w:val="105"/>
                <w:sz w:val="24"/>
                <w:szCs w:val="24"/>
              </w:rPr>
              <w:t xml:space="preserve"> </w:t>
            </w:r>
            <w:r w:rsidRPr="0099203C">
              <w:rPr>
                <w:color w:val="333333"/>
                <w:w w:val="105"/>
                <w:sz w:val="24"/>
                <w:szCs w:val="24"/>
              </w:rPr>
              <w:t>from</w:t>
            </w:r>
            <w:r w:rsidRPr="0099203C">
              <w:rPr>
                <w:color w:val="333333"/>
                <w:spacing w:val="-7"/>
                <w:w w:val="105"/>
                <w:sz w:val="24"/>
                <w:szCs w:val="24"/>
              </w:rPr>
              <w:t xml:space="preserve"> </w:t>
            </w:r>
            <w:r w:rsidRPr="0099203C">
              <w:rPr>
                <w:color w:val="333333"/>
                <w:w w:val="105"/>
                <w:sz w:val="24"/>
                <w:szCs w:val="24"/>
              </w:rPr>
              <w:t>the</w:t>
            </w:r>
            <w:r w:rsidRPr="0099203C">
              <w:rPr>
                <w:color w:val="333333"/>
                <w:spacing w:val="-7"/>
                <w:w w:val="105"/>
                <w:sz w:val="24"/>
                <w:szCs w:val="24"/>
              </w:rPr>
              <w:t xml:space="preserve"> </w:t>
            </w:r>
            <w:r w:rsidRPr="0099203C">
              <w:rPr>
                <w:color w:val="333333"/>
                <w:w w:val="105"/>
                <w:sz w:val="24"/>
                <w:szCs w:val="24"/>
              </w:rPr>
              <w:t>DOE</w:t>
            </w:r>
            <w:r w:rsidRPr="0099203C">
              <w:rPr>
                <w:color w:val="333333"/>
                <w:spacing w:val="-7"/>
                <w:w w:val="105"/>
                <w:sz w:val="24"/>
                <w:szCs w:val="24"/>
              </w:rPr>
              <w:t xml:space="preserve"> </w:t>
            </w:r>
            <w:r w:rsidRPr="0099203C">
              <w:rPr>
                <w:color w:val="333333"/>
                <w:w w:val="105"/>
                <w:sz w:val="24"/>
                <w:szCs w:val="24"/>
              </w:rPr>
              <w:t>Project</w:t>
            </w:r>
            <w:r w:rsidRPr="0099203C">
              <w:rPr>
                <w:color w:val="333333"/>
                <w:spacing w:val="-7"/>
                <w:w w:val="105"/>
                <w:sz w:val="24"/>
                <w:szCs w:val="24"/>
              </w:rPr>
              <w:t xml:space="preserve"> </w:t>
            </w:r>
            <w:r w:rsidRPr="0099203C">
              <w:rPr>
                <w:color w:val="333333"/>
                <w:w w:val="105"/>
                <w:sz w:val="24"/>
                <w:szCs w:val="24"/>
              </w:rPr>
              <w:t>Officer</w:t>
            </w:r>
            <w:r w:rsidRPr="0099203C">
              <w:rPr>
                <w:color w:val="333333"/>
                <w:spacing w:val="-7"/>
                <w:w w:val="105"/>
                <w:sz w:val="24"/>
                <w:szCs w:val="24"/>
              </w:rPr>
              <w:t xml:space="preserve"> </w:t>
            </w:r>
            <w:r w:rsidRPr="0099203C">
              <w:rPr>
                <w:color w:val="333333"/>
                <w:w w:val="105"/>
                <w:sz w:val="24"/>
                <w:szCs w:val="24"/>
              </w:rPr>
              <w:t>or</w:t>
            </w:r>
            <w:r w:rsidRPr="0099203C">
              <w:rPr>
                <w:color w:val="333333"/>
                <w:spacing w:val="-6"/>
                <w:w w:val="105"/>
                <w:sz w:val="24"/>
                <w:szCs w:val="24"/>
              </w:rPr>
              <w:t xml:space="preserve"> </w:t>
            </w:r>
            <w:r w:rsidRPr="0099203C">
              <w:rPr>
                <w:color w:val="333333"/>
                <w:w w:val="105"/>
                <w:sz w:val="24"/>
                <w:szCs w:val="24"/>
              </w:rPr>
              <w:t>other</w:t>
            </w:r>
            <w:r w:rsidRPr="0099203C">
              <w:rPr>
                <w:color w:val="333333"/>
                <w:spacing w:val="-7"/>
                <w:w w:val="105"/>
                <w:sz w:val="24"/>
                <w:szCs w:val="24"/>
              </w:rPr>
              <w:t xml:space="preserve"> </w:t>
            </w:r>
            <w:r w:rsidRPr="0099203C">
              <w:rPr>
                <w:color w:val="333333"/>
                <w:w w:val="105"/>
                <w:sz w:val="24"/>
                <w:szCs w:val="24"/>
              </w:rPr>
              <w:t>monitoring</w:t>
            </w:r>
            <w:r w:rsidRPr="0099203C">
              <w:rPr>
                <w:color w:val="333333"/>
                <w:spacing w:val="-7"/>
                <w:w w:val="105"/>
                <w:sz w:val="24"/>
                <w:szCs w:val="24"/>
              </w:rPr>
              <w:t xml:space="preserve"> </w:t>
            </w:r>
            <w:r w:rsidRPr="0099203C">
              <w:rPr>
                <w:color w:val="333333"/>
                <w:w w:val="105"/>
                <w:sz w:val="24"/>
                <w:szCs w:val="24"/>
              </w:rPr>
              <w:t>visits.</w:t>
            </w:r>
            <w:r w:rsidRPr="0099203C">
              <w:rPr>
                <w:color w:val="333333"/>
                <w:spacing w:val="-7"/>
                <w:w w:val="105"/>
                <w:sz w:val="24"/>
                <w:szCs w:val="24"/>
              </w:rPr>
              <w:t xml:space="preserve"> </w:t>
            </w:r>
            <w:r w:rsidRPr="0099203C">
              <w:rPr>
                <w:color w:val="333333"/>
                <w:w w:val="105"/>
                <w:sz w:val="24"/>
                <w:szCs w:val="24"/>
              </w:rPr>
              <w:t>Contractual</w:t>
            </w:r>
            <w:r w:rsidRPr="0099203C">
              <w:rPr>
                <w:color w:val="333333"/>
                <w:spacing w:val="-7"/>
                <w:w w:val="105"/>
                <w:sz w:val="24"/>
                <w:szCs w:val="24"/>
              </w:rPr>
              <w:t xml:space="preserve"> </w:t>
            </w:r>
            <w:r w:rsidRPr="0099203C">
              <w:rPr>
                <w:color w:val="333333"/>
                <w:w w:val="105"/>
                <w:sz w:val="24"/>
                <w:szCs w:val="24"/>
              </w:rPr>
              <w:t>requirements</w:t>
            </w:r>
            <w:r w:rsidRPr="0099203C">
              <w:rPr>
                <w:color w:val="333333"/>
                <w:spacing w:val="-7"/>
                <w:w w:val="105"/>
                <w:sz w:val="24"/>
                <w:szCs w:val="24"/>
              </w:rPr>
              <w:t xml:space="preserve"> </w:t>
            </w:r>
            <w:r w:rsidRPr="0099203C">
              <w:rPr>
                <w:color w:val="333333"/>
                <w:w w:val="105"/>
                <w:sz w:val="24"/>
                <w:szCs w:val="24"/>
              </w:rPr>
              <w:t xml:space="preserve">bind </w:t>
            </w:r>
            <w:r w:rsidR="00037F3B">
              <w:rPr>
                <w:color w:val="333333"/>
                <w:w w:val="105"/>
                <w:sz w:val="24"/>
                <w:szCs w:val="24"/>
              </w:rPr>
              <w:t>Subrecipient</w:t>
            </w:r>
            <w:r w:rsidRPr="0099203C">
              <w:rPr>
                <w:color w:val="333333"/>
                <w:w w:val="105"/>
                <w:sz w:val="24"/>
                <w:szCs w:val="24"/>
              </w:rPr>
              <w:t>s</w:t>
            </w:r>
            <w:r w:rsidRPr="0099203C">
              <w:rPr>
                <w:color w:val="333333"/>
                <w:spacing w:val="-4"/>
                <w:w w:val="105"/>
                <w:sz w:val="24"/>
                <w:szCs w:val="24"/>
              </w:rPr>
              <w:t xml:space="preserve"> </w:t>
            </w:r>
            <w:r w:rsidRPr="0099203C">
              <w:rPr>
                <w:color w:val="333333"/>
                <w:w w:val="105"/>
                <w:sz w:val="24"/>
                <w:szCs w:val="24"/>
              </w:rPr>
              <w:t>to</w:t>
            </w:r>
            <w:r w:rsidRPr="0099203C">
              <w:rPr>
                <w:color w:val="333333"/>
                <w:spacing w:val="-3"/>
                <w:w w:val="105"/>
                <w:sz w:val="24"/>
                <w:szCs w:val="24"/>
              </w:rPr>
              <w:t xml:space="preserve"> </w:t>
            </w:r>
            <w:r w:rsidRPr="0099203C">
              <w:rPr>
                <w:color w:val="333333"/>
                <w:w w:val="105"/>
                <w:sz w:val="24"/>
                <w:szCs w:val="24"/>
              </w:rPr>
              <w:t>the</w:t>
            </w:r>
            <w:r w:rsidRPr="0099203C">
              <w:rPr>
                <w:color w:val="333333"/>
                <w:spacing w:val="-3"/>
                <w:w w:val="105"/>
                <w:sz w:val="24"/>
                <w:szCs w:val="24"/>
              </w:rPr>
              <w:t xml:space="preserve"> </w:t>
            </w:r>
            <w:r w:rsidRPr="0099203C">
              <w:rPr>
                <w:color w:val="333333"/>
                <w:w w:val="105"/>
                <w:sz w:val="24"/>
                <w:szCs w:val="24"/>
              </w:rPr>
              <w:t>training</w:t>
            </w:r>
            <w:r w:rsidRPr="0099203C">
              <w:rPr>
                <w:color w:val="333333"/>
                <w:spacing w:val="-4"/>
                <w:w w:val="105"/>
                <w:sz w:val="24"/>
                <w:szCs w:val="24"/>
              </w:rPr>
              <w:t xml:space="preserve"> </w:t>
            </w:r>
            <w:r w:rsidRPr="0099203C">
              <w:rPr>
                <w:color w:val="333333"/>
                <w:w w:val="105"/>
                <w:sz w:val="24"/>
                <w:szCs w:val="24"/>
              </w:rPr>
              <w:t>schedule,</w:t>
            </w:r>
            <w:r w:rsidRPr="0099203C">
              <w:rPr>
                <w:color w:val="333333"/>
                <w:spacing w:val="-3"/>
                <w:w w:val="105"/>
                <w:sz w:val="24"/>
                <w:szCs w:val="24"/>
              </w:rPr>
              <w:t xml:space="preserve"> </w:t>
            </w:r>
            <w:r w:rsidRPr="0099203C">
              <w:rPr>
                <w:color w:val="333333"/>
                <w:w w:val="105"/>
                <w:sz w:val="24"/>
                <w:szCs w:val="24"/>
              </w:rPr>
              <w:t>and</w:t>
            </w:r>
            <w:r w:rsidRPr="0099203C">
              <w:rPr>
                <w:color w:val="333333"/>
                <w:spacing w:val="-3"/>
                <w:w w:val="105"/>
                <w:sz w:val="24"/>
                <w:szCs w:val="24"/>
              </w:rPr>
              <w:t xml:space="preserve"> </w:t>
            </w:r>
            <w:r w:rsidRPr="0099203C">
              <w:rPr>
                <w:color w:val="333333"/>
                <w:w w:val="105"/>
                <w:sz w:val="24"/>
                <w:szCs w:val="24"/>
              </w:rPr>
              <w:t>mandate</w:t>
            </w:r>
            <w:r w:rsidRPr="0099203C">
              <w:rPr>
                <w:color w:val="333333"/>
                <w:spacing w:val="-4"/>
                <w:w w:val="105"/>
                <w:sz w:val="24"/>
                <w:szCs w:val="24"/>
              </w:rPr>
              <w:t xml:space="preserve"> </w:t>
            </w:r>
            <w:r w:rsidRPr="0099203C">
              <w:rPr>
                <w:color w:val="333333"/>
                <w:w w:val="105"/>
                <w:sz w:val="24"/>
                <w:szCs w:val="24"/>
              </w:rPr>
              <w:t>MFA</w:t>
            </w:r>
            <w:r w:rsidRPr="0099203C">
              <w:rPr>
                <w:color w:val="333333"/>
                <w:spacing w:val="-3"/>
                <w:w w:val="105"/>
                <w:sz w:val="24"/>
                <w:szCs w:val="24"/>
              </w:rPr>
              <w:t xml:space="preserve"> </w:t>
            </w:r>
            <w:r w:rsidRPr="0099203C">
              <w:rPr>
                <w:color w:val="333333"/>
                <w:w w:val="105"/>
                <w:sz w:val="24"/>
                <w:szCs w:val="24"/>
              </w:rPr>
              <w:t>allot</w:t>
            </w:r>
            <w:r w:rsidRPr="0099203C">
              <w:rPr>
                <w:color w:val="333333"/>
                <w:spacing w:val="-3"/>
                <w:w w:val="105"/>
                <w:sz w:val="24"/>
                <w:szCs w:val="24"/>
              </w:rPr>
              <w:t xml:space="preserve"> </w:t>
            </w:r>
            <w:r w:rsidRPr="0099203C">
              <w:rPr>
                <w:color w:val="333333"/>
                <w:w w:val="105"/>
                <w:sz w:val="24"/>
                <w:szCs w:val="24"/>
              </w:rPr>
              <w:t>and</w:t>
            </w:r>
            <w:r w:rsidRPr="0099203C">
              <w:rPr>
                <w:color w:val="333333"/>
                <w:spacing w:val="-4"/>
                <w:w w:val="105"/>
                <w:sz w:val="24"/>
                <w:szCs w:val="24"/>
              </w:rPr>
              <w:t xml:space="preserve"> </w:t>
            </w:r>
            <w:r w:rsidRPr="0099203C">
              <w:rPr>
                <w:color w:val="333333"/>
                <w:w w:val="105"/>
                <w:sz w:val="24"/>
                <w:szCs w:val="24"/>
              </w:rPr>
              <w:t>approve</w:t>
            </w:r>
            <w:r w:rsidRPr="0099203C">
              <w:rPr>
                <w:color w:val="333333"/>
                <w:spacing w:val="-3"/>
                <w:w w:val="105"/>
                <w:sz w:val="24"/>
                <w:szCs w:val="24"/>
              </w:rPr>
              <w:t xml:space="preserve"> </w:t>
            </w:r>
            <w:r w:rsidRPr="0099203C">
              <w:rPr>
                <w:color w:val="333333"/>
                <w:w w:val="105"/>
                <w:sz w:val="24"/>
                <w:szCs w:val="24"/>
              </w:rPr>
              <w:t>sufficient</w:t>
            </w:r>
            <w:r w:rsidRPr="0099203C">
              <w:rPr>
                <w:color w:val="333333"/>
                <w:spacing w:val="-3"/>
                <w:w w:val="105"/>
                <w:sz w:val="24"/>
                <w:szCs w:val="24"/>
              </w:rPr>
              <w:t xml:space="preserve"> </w:t>
            </w:r>
            <w:r w:rsidRPr="0099203C">
              <w:rPr>
                <w:color w:val="333333"/>
                <w:w w:val="105"/>
                <w:sz w:val="24"/>
                <w:szCs w:val="24"/>
              </w:rPr>
              <w:t>T</w:t>
            </w:r>
            <w:r w:rsidRPr="0099203C">
              <w:rPr>
                <w:color w:val="333333"/>
                <w:spacing w:val="-4"/>
                <w:w w:val="105"/>
                <w:sz w:val="24"/>
                <w:szCs w:val="24"/>
              </w:rPr>
              <w:t xml:space="preserve"> </w:t>
            </w:r>
            <w:r w:rsidRPr="0099203C">
              <w:rPr>
                <w:color w:val="333333"/>
                <w:w w:val="105"/>
                <w:sz w:val="24"/>
                <w:szCs w:val="24"/>
              </w:rPr>
              <w:t>&amp;TA</w:t>
            </w:r>
            <w:r w:rsidRPr="0099203C">
              <w:rPr>
                <w:color w:val="333333"/>
                <w:spacing w:val="-3"/>
                <w:w w:val="105"/>
                <w:sz w:val="24"/>
                <w:szCs w:val="24"/>
              </w:rPr>
              <w:t xml:space="preserve"> </w:t>
            </w:r>
            <w:r w:rsidRPr="0099203C">
              <w:rPr>
                <w:color w:val="333333"/>
                <w:w w:val="105"/>
                <w:sz w:val="24"/>
                <w:szCs w:val="24"/>
              </w:rPr>
              <w:t>funds</w:t>
            </w:r>
            <w:r w:rsidRPr="0099203C">
              <w:rPr>
                <w:color w:val="333333"/>
                <w:spacing w:val="-3"/>
                <w:w w:val="105"/>
                <w:sz w:val="24"/>
                <w:szCs w:val="24"/>
              </w:rPr>
              <w:t xml:space="preserve"> </w:t>
            </w:r>
            <w:r w:rsidRPr="0099203C">
              <w:rPr>
                <w:color w:val="333333"/>
                <w:w w:val="105"/>
                <w:sz w:val="24"/>
                <w:szCs w:val="24"/>
              </w:rPr>
              <w:t>to</w:t>
            </w:r>
            <w:r w:rsidRPr="0099203C">
              <w:rPr>
                <w:color w:val="333333"/>
                <w:spacing w:val="-4"/>
                <w:w w:val="105"/>
                <w:sz w:val="24"/>
                <w:szCs w:val="24"/>
              </w:rPr>
              <w:t xml:space="preserve"> </w:t>
            </w:r>
            <w:r w:rsidRPr="0099203C">
              <w:rPr>
                <w:color w:val="333333"/>
                <w:w w:val="105"/>
                <w:sz w:val="24"/>
                <w:szCs w:val="24"/>
              </w:rPr>
              <w:t>cover</w:t>
            </w:r>
            <w:r w:rsidRPr="0099203C">
              <w:rPr>
                <w:color w:val="333333"/>
                <w:spacing w:val="-3"/>
                <w:w w:val="105"/>
                <w:sz w:val="24"/>
                <w:szCs w:val="24"/>
              </w:rPr>
              <w:t xml:space="preserve"> </w:t>
            </w:r>
            <w:r w:rsidRPr="0099203C">
              <w:rPr>
                <w:color w:val="333333"/>
                <w:w w:val="105"/>
                <w:sz w:val="24"/>
                <w:szCs w:val="24"/>
              </w:rPr>
              <w:t>the</w:t>
            </w:r>
            <w:r w:rsidRPr="0099203C">
              <w:rPr>
                <w:color w:val="333333"/>
                <w:spacing w:val="-3"/>
                <w:w w:val="105"/>
                <w:sz w:val="24"/>
                <w:szCs w:val="24"/>
              </w:rPr>
              <w:t xml:space="preserve"> </w:t>
            </w:r>
            <w:r w:rsidRPr="0099203C">
              <w:rPr>
                <w:color w:val="333333"/>
                <w:w w:val="105"/>
                <w:sz w:val="24"/>
                <w:szCs w:val="24"/>
              </w:rPr>
              <w:t>cost</w:t>
            </w:r>
            <w:r w:rsidRPr="0099203C">
              <w:rPr>
                <w:color w:val="333333"/>
                <w:spacing w:val="-4"/>
                <w:w w:val="105"/>
                <w:sz w:val="24"/>
                <w:szCs w:val="24"/>
              </w:rPr>
              <w:t xml:space="preserve"> </w:t>
            </w:r>
            <w:r w:rsidRPr="0099203C">
              <w:rPr>
                <w:color w:val="333333"/>
                <w:w w:val="105"/>
                <w:sz w:val="24"/>
                <w:szCs w:val="24"/>
              </w:rPr>
              <w:t>of</w:t>
            </w:r>
            <w:r w:rsidRPr="0099203C">
              <w:rPr>
                <w:color w:val="333333"/>
                <w:spacing w:val="-3"/>
                <w:w w:val="105"/>
                <w:sz w:val="24"/>
                <w:szCs w:val="24"/>
              </w:rPr>
              <w:t xml:space="preserve"> </w:t>
            </w:r>
            <w:r w:rsidRPr="0099203C">
              <w:rPr>
                <w:color w:val="333333"/>
                <w:w w:val="105"/>
                <w:sz w:val="24"/>
                <w:szCs w:val="24"/>
              </w:rPr>
              <w:t>the</w:t>
            </w:r>
            <w:r w:rsidRPr="0099203C">
              <w:rPr>
                <w:color w:val="333333"/>
                <w:spacing w:val="-3"/>
                <w:w w:val="105"/>
                <w:sz w:val="24"/>
                <w:szCs w:val="24"/>
              </w:rPr>
              <w:t xml:space="preserve"> </w:t>
            </w:r>
            <w:r w:rsidRPr="0099203C">
              <w:rPr>
                <w:color w:val="333333"/>
                <w:w w:val="105"/>
                <w:sz w:val="24"/>
                <w:szCs w:val="24"/>
              </w:rPr>
              <w:t>entire</w:t>
            </w:r>
            <w:r w:rsidRPr="0099203C">
              <w:rPr>
                <w:color w:val="333333"/>
                <w:spacing w:val="-4"/>
                <w:w w:val="105"/>
                <w:sz w:val="24"/>
                <w:szCs w:val="24"/>
              </w:rPr>
              <w:t xml:space="preserve"> </w:t>
            </w:r>
            <w:r w:rsidRPr="0099203C">
              <w:rPr>
                <w:color w:val="333333"/>
                <w:w w:val="105"/>
                <w:sz w:val="24"/>
                <w:szCs w:val="24"/>
              </w:rPr>
              <w:t>training</w:t>
            </w:r>
            <w:r w:rsidRPr="0099203C">
              <w:rPr>
                <w:color w:val="333333"/>
                <w:spacing w:val="-3"/>
                <w:w w:val="105"/>
                <w:sz w:val="24"/>
                <w:szCs w:val="24"/>
              </w:rPr>
              <w:t xml:space="preserve"> </w:t>
            </w:r>
            <w:r w:rsidRPr="0099203C">
              <w:rPr>
                <w:color w:val="333333"/>
                <w:w w:val="105"/>
                <w:sz w:val="24"/>
                <w:szCs w:val="24"/>
              </w:rPr>
              <w:t>cascade.</w:t>
            </w:r>
          </w:p>
          <w:p w14:paraId="4929C902" w14:textId="77777777" w:rsidR="0099203C" w:rsidRPr="007C3ED2" w:rsidRDefault="0099203C" w:rsidP="00EF49D4">
            <w:pPr>
              <w:spacing w:line="240" w:lineRule="auto"/>
              <w:rPr>
                <w:rFonts w:ascii="Arial" w:hAnsi="Arial" w:cs="Arial"/>
                <w:b/>
                <w:bCs/>
                <w:color w:val="000000"/>
                <w:sz w:val="24"/>
                <w:szCs w:val="24"/>
                <w:u w:val="single"/>
              </w:rPr>
            </w:pPr>
          </w:p>
          <w:p w14:paraId="084AC18A" w14:textId="133AFE82" w:rsidR="00EF49D4" w:rsidRPr="007C3ED2" w:rsidRDefault="00EF49D4" w:rsidP="00EF49D4">
            <w:pPr>
              <w:spacing w:line="240" w:lineRule="auto"/>
              <w:rPr>
                <w:rFonts w:ascii="Arial" w:hAnsi="Arial" w:cs="Arial"/>
                <w:b/>
                <w:bCs/>
                <w:color w:val="000000"/>
                <w:sz w:val="24"/>
                <w:szCs w:val="24"/>
                <w:u w:val="single"/>
              </w:rPr>
            </w:pPr>
            <w:r w:rsidRPr="007C3ED2">
              <w:rPr>
                <w:rFonts w:ascii="Arial" w:hAnsi="Arial" w:cs="Arial"/>
                <w:b/>
                <w:bCs/>
                <w:color w:val="000000"/>
                <w:sz w:val="24"/>
                <w:szCs w:val="24"/>
                <w:u w:val="single"/>
              </w:rPr>
              <w:t>DOE Monitoring Feedback:</w:t>
            </w:r>
          </w:p>
          <w:p w14:paraId="5942881C" w14:textId="5AD126DB" w:rsidR="00A02169" w:rsidRPr="007C3ED2" w:rsidRDefault="00A02169" w:rsidP="00EF49D4">
            <w:pPr>
              <w:spacing w:line="240" w:lineRule="auto"/>
              <w:rPr>
                <w:rFonts w:ascii="Arial" w:hAnsi="Arial" w:cs="Arial"/>
                <w:color w:val="000000"/>
                <w:sz w:val="24"/>
                <w:szCs w:val="24"/>
              </w:rPr>
            </w:pPr>
            <w:r w:rsidRPr="007C3ED2">
              <w:rPr>
                <w:rFonts w:ascii="Arial" w:hAnsi="Arial" w:cs="Arial"/>
                <w:color w:val="000000"/>
                <w:sz w:val="24"/>
                <w:szCs w:val="24"/>
              </w:rPr>
              <w:t xml:space="preserve">DOE is scheduled to conduct a technical monitoring for the program in June 2021.  Any feedback from the project officer will be immediately communicated to the </w:t>
            </w:r>
            <w:r w:rsidR="00037F3B">
              <w:rPr>
                <w:rFonts w:ascii="Arial" w:hAnsi="Arial" w:cs="Arial"/>
                <w:color w:val="000000"/>
                <w:sz w:val="24"/>
                <w:szCs w:val="24"/>
              </w:rPr>
              <w:t>Subrecipient</w:t>
            </w:r>
            <w:r w:rsidRPr="007C3ED2">
              <w:rPr>
                <w:rFonts w:ascii="Arial" w:hAnsi="Arial" w:cs="Arial"/>
                <w:color w:val="000000"/>
                <w:sz w:val="24"/>
                <w:szCs w:val="24"/>
              </w:rPr>
              <w:t xml:space="preserve">s with any necessary training put into action for the agencies in need. </w:t>
            </w:r>
          </w:p>
          <w:p w14:paraId="0AEE99A9" w14:textId="77777777" w:rsidR="005721E3" w:rsidRPr="007C3ED2" w:rsidRDefault="005721E3" w:rsidP="005721E3">
            <w:pPr>
              <w:pStyle w:val="BodyText"/>
              <w:spacing w:before="5"/>
              <w:rPr>
                <w:sz w:val="24"/>
                <w:szCs w:val="24"/>
              </w:rPr>
            </w:pPr>
          </w:p>
          <w:p w14:paraId="58541CAC" w14:textId="7E0FDAB1" w:rsidR="00EF49D4" w:rsidRPr="007C3ED2" w:rsidRDefault="00EF49D4" w:rsidP="00EF49D4">
            <w:pPr>
              <w:spacing w:line="240" w:lineRule="auto"/>
              <w:rPr>
                <w:rFonts w:ascii="Arial" w:hAnsi="Arial" w:cs="Arial"/>
                <w:b/>
                <w:bCs/>
                <w:color w:val="000000"/>
                <w:sz w:val="24"/>
                <w:szCs w:val="24"/>
                <w:u w:val="single"/>
              </w:rPr>
            </w:pPr>
            <w:r w:rsidRPr="007C3ED2">
              <w:rPr>
                <w:rFonts w:ascii="Arial" w:hAnsi="Arial" w:cs="Arial"/>
                <w:b/>
                <w:bCs/>
                <w:color w:val="000000"/>
                <w:sz w:val="24"/>
                <w:szCs w:val="24"/>
                <w:u w:val="single"/>
              </w:rPr>
              <w:t>State Audit Feedback:</w:t>
            </w:r>
          </w:p>
          <w:p w14:paraId="4145A88B" w14:textId="2A0DB317" w:rsidR="00A02169" w:rsidRPr="007C3ED2" w:rsidRDefault="00A02169" w:rsidP="00EF49D4">
            <w:pPr>
              <w:spacing w:line="240" w:lineRule="auto"/>
              <w:rPr>
                <w:rFonts w:ascii="Arial" w:hAnsi="Arial" w:cs="Arial"/>
                <w:color w:val="000000"/>
                <w:sz w:val="24"/>
                <w:szCs w:val="24"/>
              </w:rPr>
            </w:pPr>
            <w:r w:rsidRPr="007C3ED2">
              <w:rPr>
                <w:rFonts w:ascii="Arial" w:hAnsi="Arial" w:cs="Arial"/>
                <w:color w:val="000000"/>
                <w:sz w:val="24"/>
                <w:szCs w:val="24"/>
              </w:rPr>
              <w:t xml:space="preserve">MFA requires a yellowbook financial audit that follows all GAGAS standards for all </w:t>
            </w:r>
            <w:r w:rsidR="00037F3B">
              <w:rPr>
                <w:rFonts w:ascii="Arial" w:hAnsi="Arial" w:cs="Arial"/>
                <w:color w:val="000000"/>
                <w:sz w:val="24"/>
                <w:szCs w:val="24"/>
              </w:rPr>
              <w:t>Subrecipient</w:t>
            </w:r>
            <w:r w:rsidRPr="007C3ED2">
              <w:rPr>
                <w:rFonts w:ascii="Arial" w:hAnsi="Arial" w:cs="Arial"/>
                <w:color w:val="000000"/>
                <w:sz w:val="24"/>
                <w:szCs w:val="24"/>
              </w:rPr>
              <w:t xml:space="preserve">s.  Single </w:t>
            </w:r>
            <w:r w:rsidR="00037F3B">
              <w:rPr>
                <w:rFonts w:ascii="Arial" w:hAnsi="Arial" w:cs="Arial"/>
                <w:color w:val="000000"/>
                <w:sz w:val="24"/>
                <w:szCs w:val="24"/>
              </w:rPr>
              <w:t>a</w:t>
            </w:r>
            <w:r w:rsidRPr="007C3ED2">
              <w:rPr>
                <w:rFonts w:ascii="Arial" w:hAnsi="Arial" w:cs="Arial"/>
                <w:color w:val="000000"/>
                <w:sz w:val="24"/>
                <w:szCs w:val="24"/>
              </w:rPr>
              <w:t xml:space="preserve">udits are required for entities that receive over $750,000.  The audited financial statements and auditors report are reviewed my MFA upon completion.  Areas that are considered findings are discussed with the </w:t>
            </w:r>
            <w:r w:rsidR="00037F3B">
              <w:rPr>
                <w:rFonts w:ascii="Arial" w:hAnsi="Arial" w:cs="Arial"/>
                <w:color w:val="000000"/>
                <w:sz w:val="24"/>
                <w:szCs w:val="24"/>
              </w:rPr>
              <w:t>Subrecipient</w:t>
            </w:r>
            <w:r w:rsidRPr="007C3ED2">
              <w:rPr>
                <w:rFonts w:ascii="Arial" w:hAnsi="Arial" w:cs="Arial"/>
                <w:color w:val="000000"/>
                <w:sz w:val="24"/>
                <w:szCs w:val="24"/>
              </w:rPr>
              <w:t xml:space="preserve">s to help find suitable solutions or training.  The particular area of finding is followed up by MFA during the annual monitoring visit. </w:t>
            </w:r>
          </w:p>
          <w:p w14:paraId="710705FF" w14:textId="77777777" w:rsidR="005721E3" w:rsidRDefault="005721E3" w:rsidP="00EF49D4">
            <w:pPr>
              <w:spacing w:line="240" w:lineRule="auto"/>
              <w:rPr>
                <w:color w:val="000000"/>
                <w:sz w:val="24"/>
                <w:szCs w:val="24"/>
              </w:rPr>
            </w:pPr>
          </w:p>
          <w:p w14:paraId="6B838B75" w14:textId="0A5B94E6" w:rsidR="00EF49D4" w:rsidRPr="0099203C" w:rsidRDefault="00EF49D4" w:rsidP="00EF49D4">
            <w:pPr>
              <w:spacing w:line="240" w:lineRule="auto"/>
              <w:rPr>
                <w:b/>
                <w:bCs/>
                <w:color w:val="000000"/>
                <w:sz w:val="24"/>
                <w:szCs w:val="24"/>
                <w:u w:val="single"/>
              </w:rPr>
            </w:pPr>
            <w:r w:rsidRPr="0099203C">
              <w:rPr>
                <w:b/>
                <w:bCs/>
                <w:color w:val="000000"/>
                <w:sz w:val="24"/>
                <w:szCs w:val="24"/>
                <w:u w:val="single"/>
              </w:rPr>
              <w:t xml:space="preserve">Monitoring of </w:t>
            </w:r>
            <w:r w:rsidR="00037F3B">
              <w:rPr>
                <w:b/>
                <w:bCs/>
                <w:color w:val="000000"/>
                <w:sz w:val="24"/>
                <w:szCs w:val="24"/>
                <w:u w:val="single"/>
              </w:rPr>
              <w:t>Subrecipient</w:t>
            </w:r>
            <w:r w:rsidRPr="0099203C">
              <w:rPr>
                <w:b/>
                <w:bCs/>
                <w:color w:val="000000"/>
                <w:sz w:val="24"/>
                <w:szCs w:val="24"/>
                <w:u w:val="single"/>
              </w:rPr>
              <w:t>s:</w:t>
            </w:r>
          </w:p>
          <w:p w14:paraId="285E2A0D" w14:textId="232864AB" w:rsidR="005721E3" w:rsidRDefault="005721E3" w:rsidP="00037F3B">
            <w:pPr>
              <w:pStyle w:val="BodyText"/>
              <w:spacing w:before="17" w:line="266" w:lineRule="auto"/>
              <w:ind w:right="336"/>
              <w:jc w:val="both"/>
              <w:rPr>
                <w:color w:val="333333"/>
                <w:w w:val="105"/>
                <w:sz w:val="24"/>
                <w:szCs w:val="24"/>
              </w:rPr>
            </w:pPr>
            <w:r w:rsidRPr="0099203C">
              <w:rPr>
                <w:color w:val="333333"/>
                <w:w w:val="105"/>
                <w:sz w:val="24"/>
                <w:szCs w:val="24"/>
              </w:rPr>
              <w:t xml:space="preserve">MFA closely communicates with </w:t>
            </w:r>
            <w:r w:rsidR="00037F3B">
              <w:rPr>
                <w:color w:val="333333"/>
                <w:w w:val="105"/>
                <w:sz w:val="24"/>
                <w:szCs w:val="24"/>
              </w:rPr>
              <w:t>Subrecipient</w:t>
            </w:r>
            <w:r w:rsidRPr="0099203C">
              <w:rPr>
                <w:color w:val="333333"/>
                <w:w w:val="105"/>
                <w:sz w:val="24"/>
                <w:szCs w:val="24"/>
              </w:rPr>
              <w:t xml:space="preserve">s on a consistent basis. </w:t>
            </w:r>
            <w:r w:rsidR="00037F3B" w:rsidRPr="0099203C">
              <w:rPr>
                <w:color w:val="333333"/>
                <w:w w:val="105"/>
                <w:sz w:val="24"/>
                <w:szCs w:val="24"/>
              </w:rPr>
              <w:t>MFA can assess training needs very accurately</w:t>
            </w:r>
            <w:r w:rsidR="00037F3B">
              <w:rPr>
                <w:color w:val="333333"/>
                <w:w w:val="105"/>
                <w:sz w:val="24"/>
                <w:szCs w:val="24"/>
              </w:rPr>
              <w:t xml:space="preserve"> through the process of</w:t>
            </w:r>
            <w:r w:rsidR="00037F3B" w:rsidRPr="0099203C">
              <w:rPr>
                <w:color w:val="333333"/>
                <w:w w:val="105"/>
                <w:sz w:val="24"/>
                <w:szCs w:val="24"/>
              </w:rPr>
              <w:t xml:space="preserve"> </w:t>
            </w:r>
            <w:r w:rsidRPr="0099203C">
              <w:rPr>
                <w:color w:val="333333"/>
                <w:w w:val="105"/>
                <w:sz w:val="24"/>
                <w:szCs w:val="24"/>
              </w:rPr>
              <w:t xml:space="preserve">5% to 10% quality control site </w:t>
            </w:r>
            <w:r w:rsidRPr="0099203C">
              <w:rPr>
                <w:color w:val="333333"/>
                <w:w w:val="105"/>
                <w:sz w:val="24"/>
                <w:szCs w:val="24"/>
              </w:rPr>
              <w:lastRenderedPageBreak/>
              <w:t>visits</w:t>
            </w:r>
            <w:r w:rsidR="00037F3B">
              <w:rPr>
                <w:color w:val="333333"/>
                <w:w w:val="105"/>
                <w:sz w:val="24"/>
                <w:szCs w:val="24"/>
              </w:rPr>
              <w:t>,</w:t>
            </w:r>
            <w:r w:rsidRPr="0099203C">
              <w:rPr>
                <w:color w:val="333333"/>
                <w:w w:val="105"/>
                <w:sz w:val="24"/>
                <w:szCs w:val="24"/>
              </w:rPr>
              <w:t xml:space="preserve"> annual on­site programmatic and technical monitoring. Th</w:t>
            </w:r>
            <w:r w:rsidR="00A02169">
              <w:rPr>
                <w:color w:val="333333"/>
                <w:w w:val="105"/>
                <w:sz w:val="24"/>
                <w:szCs w:val="24"/>
              </w:rPr>
              <w:t>e training need</w:t>
            </w:r>
            <w:r w:rsidR="00037F3B">
              <w:rPr>
                <w:color w:val="333333"/>
                <w:w w:val="105"/>
                <w:sz w:val="24"/>
                <w:szCs w:val="24"/>
              </w:rPr>
              <w:t>s</w:t>
            </w:r>
            <w:r w:rsidR="00A02169">
              <w:rPr>
                <w:color w:val="333333"/>
                <w:w w:val="105"/>
                <w:sz w:val="24"/>
                <w:szCs w:val="24"/>
              </w:rPr>
              <w:t xml:space="preserve"> </w:t>
            </w:r>
            <w:r w:rsidR="00037F3B">
              <w:rPr>
                <w:color w:val="333333"/>
                <w:w w:val="105"/>
                <w:sz w:val="24"/>
                <w:szCs w:val="24"/>
              </w:rPr>
              <w:t>are</w:t>
            </w:r>
            <w:r w:rsidR="00A02169">
              <w:rPr>
                <w:color w:val="333333"/>
                <w:w w:val="105"/>
                <w:sz w:val="24"/>
                <w:szCs w:val="24"/>
              </w:rPr>
              <w:t xml:space="preserve"> </w:t>
            </w:r>
            <w:r w:rsidRPr="0099203C">
              <w:rPr>
                <w:color w:val="333333"/>
                <w:w w:val="105"/>
                <w:sz w:val="24"/>
                <w:szCs w:val="24"/>
              </w:rPr>
              <w:t xml:space="preserve">communicated immediately to the </w:t>
            </w:r>
            <w:r w:rsidR="00037F3B">
              <w:rPr>
                <w:color w:val="333333"/>
                <w:w w:val="105"/>
                <w:sz w:val="24"/>
                <w:szCs w:val="24"/>
              </w:rPr>
              <w:t>Subrecipient</w:t>
            </w:r>
            <w:r w:rsidRPr="0099203C">
              <w:rPr>
                <w:color w:val="333333"/>
                <w:w w:val="105"/>
                <w:sz w:val="24"/>
                <w:szCs w:val="24"/>
              </w:rPr>
              <w:t xml:space="preserve">s when </w:t>
            </w:r>
            <w:r w:rsidR="00037F3B">
              <w:rPr>
                <w:color w:val="333333"/>
                <w:w w:val="105"/>
                <w:sz w:val="24"/>
                <w:szCs w:val="24"/>
              </w:rPr>
              <w:t>they are</w:t>
            </w:r>
            <w:r w:rsidRPr="0099203C">
              <w:rPr>
                <w:color w:val="333333"/>
                <w:w w:val="105"/>
                <w:sz w:val="24"/>
                <w:szCs w:val="24"/>
              </w:rPr>
              <w:t xml:space="preserve"> determined.</w:t>
            </w:r>
          </w:p>
          <w:p w14:paraId="39041222" w14:textId="7C0F4D2E" w:rsidR="0099203C" w:rsidRPr="0099203C" w:rsidRDefault="0099203C" w:rsidP="0099203C">
            <w:pPr>
              <w:pStyle w:val="BodyText"/>
              <w:spacing w:before="17" w:line="266" w:lineRule="auto"/>
              <w:ind w:right="336"/>
              <w:rPr>
                <w:sz w:val="24"/>
                <w:szCs w:val="24"/>
              </w:rPr>
            </w:pPr>
            <w:r>
              <w:rPr>
                <w:color w:val="333333"/>
                <w:w w:val="105"/>
                <w:sz w:val="24"/>
                <w:szCs w:val="24"/>
              </w:rPr>
              <w:t xml:space="preserve">Notations, concerns, and findings resulting from a monitoring or inspection visit may but not always lead to comprehensive or specific training for the agency or individual in question. </w:t>
            </w:r>
          </w:p>
          <w:p w14:paraId="36419605" w14:textId="77DC7BCC" w:rsidR="00EF49D4" w:rsidRDefault="00EF49D4" w:rsidP="0099203C">
            <w:pPr>
              <w:spacing w:line="240" w:lineRule="auto"/>
              <w:rPr>
                <w:color w:val="000000"/>
                <w:sz w:val="24"/>
                <w:szCs w:val="24"/>
              </w:rPr>
            </w:pPr>
          </w:p>
        </w:tc>
      </w:tr>
      <w:tr w:rsidR="00F4354C" w14:paraId="6135C85F"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62909F22" w14:textId="77777777" w:rsidR="00F4354C" w:rsidRDefault="00C0242D" w:rsidP="00EF49D4">
            <w:pPr>
              <w:spacing w:line="240" w:lineRule="auto"/>
              <w:rPr>
                <w:color w:val="000000"/>
                <w:sz w:val="24"/>
                <w:szCs w:val="24"/>
              </w:rPr>
            </w:pPr>
            <w:r>
              <w:rPr>
                <w:b/>
                <w:bCs/>
                <w:smallCaps/>
                <w:color w:val="000000"/>
                <w:sz w:val="24"/>
                <w:szCs w:val="24"/>
              </w:rPr>
              <w:lastRenderedPageBreak/>
              <w:t>Existing or planned Accredited Training Center partnership or working relationship.</w:t>
            </w:r>
          </w:p>
        </w:tc>
      </w:tr>
      <w:tr w:rsidR="00F4354C" w14:paraId="3ABDE15B" w14:textId="77777777" w:rsidTr="004C6D1A">
        <w:trPr>
          <w:trHeight w:val="747"/>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6C7A70D" w14:textId="3CCF8687" w:rsidR="00F4354C" w:rsidRDefault="004C6D1A">
            <w:pPr>
              <w:spacing w:line="240" w:lineRule="auto"/>
              <w:ind w:right="37"/>
              <w:jc w:val="center"/>
              <w:rPr>
                <w:color w:val="000000"/>
                <w:sz w:val="24"/>
                <w:szCs w:val="24"/>
              </w:rPr>
            </w:pPr>
            <w:r>
              <w:rPr>
                <w:color w:val="000000"/>
                <w:sz w:val="24"/>
                <w:szCs w:val="24"/>
              </w:rPr>
              <w:t>Energy</w:t>
            </w:r>
            <w:r w:rsidR="00881016">
              <w:rPr>
                <w:color w:val="000000"/>
                <w:sz w:val="24"/>
                <w:szCs w:val="24"/>
              </w:rPr>
              <w:t xml:space="preserve"> </w:t>
            </w:r>
            <w:r>
              <w:rPr>
                <w:color w:val="000000"/>
                <w:sz w:val="24"/>
                <w:szCs w:val="24"/>
              </w:rPr>
              <w:t>Smart Academy, Santa Fe Community College, 6401 Richards Avenue, Santa Fe, NM 87508</w:t>
            </w:r>
          </w:p>
          <w:p w14:paraId="3A550957" w14:textId="17C1097C" w:rsidR="00EF49D4" w:rsidRDefault="00536B5F">
            <w:pPr>
              <w:spacing w:line="240" w:lineRule="auto"/>
              <w:ind w:right="37"/>
              <w:jc w:val="center"/>
              <w:rPr>
                <w:color w:val="000000"/>
                <w:sz w:val="24"/>
                <w:szCs w:val="24"/>
              </w:rPr>
            </w:pPr>
            <w:hyperlink r:id="rId8" w:history="1">
              <w:r w:rsidR="00EF49D4" w:rsidRPr="00531580">
                <w:rPr>
                  <w:rStyle w:val="Hyperlink"/>
                  <w:sz w:val="24"/>
                  <w:szCs w:val="24"/>
                </w:rPr>
                <w:t>https://www.energysmartacademy.com/online-courses.html</w:t>
              </w:r>
            </w:hyperlink>
          </w:p>
          <w:p w14:paraId="6754C95D" w14:textId="76BC8C08" w:rsidR="00EF49D4" w:rsidRDefault="00EF49D4">
            <w:pPr>
              <w:spacing w:line="240" w:lineRule="auto"/>
              <w:ind w:right="37"/>
              <w:jc w:val="center"/>
              <w:rPr>
                <w:color w:val="000000"/>
                <w:sz w:val="24"/>
                <w:szCs w:val="24"/>
              </w:rPr>
            </w:pPr>
          </w:p>
        </w:tc>
      </w:tr>
      <w:tr w:rsidR="00F4354C" w14:paraId="676F15BD"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217B4178" w14:textId="77777777" w:rsidR="00F4354C" w:rsidRDefault="00C0242D">
            <w:pPr>
              <w:widowControl w:val="0"/>
              <w:spacing w:line="240" w:lineRule="auto"/>
              <w:jc w:val="center"/>
              <w:rPr>
                <w:color w:val="000000"/>
                <w:sz w:val="24"/>
                <w:szCs w:val="24"/>
              </w:rPr>
            </w:pPr>
            <w:r>
              <w:rPr>
                <w:b/>
                <w:bCs/>
                <w:smallCaps/>
                <w:color w:val="000000"/>
                <w:sz w:val="24"/>
                <w:szCs w:val="24"/>
              </w:rPr>
              <w:t>Preparations for future/upcoming program requirements, examples include:</w:t>
            </w:r>
          </w:p>
          <w:p w14:paraId="108B512B" w14:textId="77777777" w:rsidR="00F4354C" w:rsidRDefault="00C0242D">
            <w:pPr>
              <w:widowControl w:val="0"/>
              <w:numPr>
                <w:ilvl w:val="0"/>
                <w:numId w:val="3"/>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Updated Standard Work Specifications (SWS)</w:t>
            </w:r>
          </w:p>
          <w:p w14:paraId="4BB5976B" w14:textId="77777777" w:rsidR="00F4354C" w:rsidRDefault="00C0242D">
            <w:pPr>
              <w:widowControl w:val="0"/>
              <w:numPr>
                <w:ilvl w:val="0"/>
                <w:numId w:val="3"/>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Migration to online Weatherization Assistant</w:t>
            </w:r>
          </w:p>
          <w:p w14:paraId="107EB193" w14:textId="77777777" w:rsidR="00F4354C" w:rsidRDefault="00C0242D">
            <w:pPr>
              <w:widowControl w:val="0"/>
              <w:numPr>
                <w:ilvl w:val="0"/>
                <w:numId w:val="3"/>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Inclusion of specific language from Weatherization Program Notices (WPN)</w:t>
            </w:r>
            <w:r>
              <w:rPr>
                <w:b/>
                <w:bCs/>
                <w:smallCaps/>
                <w:color w:val="000000"/>
                <w:sz w:val="24"/>
                <w:szCs w:val="24"/>
              </w:rPr>
              <w:br/>
            </w:r>
          </w:p>
        </w:tc>
      </w:tr>
      <w:tr w:rsidR="00F4354C" w14:paraId="7B945F4E"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5002C26" w14:textId="43410108" w:rsidR="005721E3" w:rsidRDefault="005721E3" w:rsidP="005721E3">
            <w:pPr>
              <w:pStyle w:val="BodyText"/>
              <w:spacing w:before="100" w:line="266" w:lineRule="auto"/>
              <w:ind w:right="172"/>
              <w:rPr>
                <w:color w:val="333333"/>
                <w:w w:val="105"/>
                <w:sz w:val="24"/>
                <w:szCs w:val="24"/>
              </w:rPr>
            </w:pPr>
            <w:r w:rsidRPr="005721E3">
              <w:rPr>
                <w:color w:val="333333"/>
                <w:w w:val="105"/>
                <w:sz w:val="24"/>
                <w:szCs w:val="24"/>
              </w:rPr>
              <w:t xml:space="preserve">In addition to following WAP Program Notices, MFA staff stays in close contact with NASCSP, Energy Out West, and other industry experts. Information gathered from phone meetings, conferences, emails, and updates is regularly dispersed to the </w:t>
            </w:r>
            <w:r w:rsidR="00037F3B">
              <w:rPr>
                <w:color w:val="333333"/>
                <w:w w:val="105"/>
                <w:sz w:val="24"/>
                <w:szCs w:val="24"/>
              </w:rPr>
              <w:t>Subrecipient</w:t>
            </w:r>
            <w:r w:rsidRPr="005721E3">
              <w:rPr>
                <w:color w:val="333333"/>
                <w:w w:val="105"/>
                <w:sz w:val="24"/>
                <w:szCs w:val="24"/>
              </w:rPr>
              <w:t xml:space="preserve">s and the </w:t>
            </w:r>
            <w:r w:rsidR="00881016">
              <w:rPr>
                <w:color w:val="333333"/>
                <w:w w:val="105"/>
                <w:sz w:val="24"/>
                <w:szCs w:val="24"/>
              </w:rPr>
              <w:t>Energy Smart</w:t>
            </w:r>
            <w:r w:rsidRPr="005721E3">
              <w:rPr>
                <w:color w:val="333333"/>
                <w:w w:val="105"/>
                <w:sz w:val="24"/>
                <w:szCs w:val="24"/>
              </w:rPr>
              <w:t xml:space="preserve"> Academy</w:t>
            </w:r>
            <w:r w:rsidR="00881016">
              <w:rPr>
                <w:color w:val="333333"/>
                <w:w w:val="105"/>
                <w:sz w:val="24"/>
                <w:szCs w:val="24"/>
              </w:rPr>
              <w:t xml:space="preserve"> (Academy)</w:t>
            </w:r>
            <w:r w:rsidRPr="005721E3">
              <w:rPr>
                <w:color w:val="333333"/>
                <w:w w:val="105"/>
                <w:sz w:val="24"/>
                <w:szCs w:val="24"/>
              </w:rPr>
              <w:t xml:space="preserve">. If the industry changes or updates warrant a change in training or policies, </w:t>
            </w:r>
            <w:r w:rsidR="00037F3B">
              <w:rPr>
                <w:color w:val="333333"/>
                <w:w w:val="105"/>
                <w:sz w:val="24"/>
                <w:szCs w:val="24"/>
              </w:rPr>
              <w:t>those changes</w:t>
            </w:r>
            <w:r w:rsidRPr="005721E3">
              <w:rPr>
                <w:color w:val="333333"/>
                <w:w w:val="105"/>
                <w:sz w:val="24"/>
                <w:szCs w:val="24"/>
              </w:rPr>
              <w:t xml:space="preserve"> implemented soon after communication or training has taken place.</w:t>
            </w:r>
          </w:p>
          <w:p w14:paraId="1D028D0A" w14:textId="282966A6" w:rsidR="00C93480" w:rsidRDefault="00C93480" w:rsidP="00C93480">
            <w:pPr>
              <w:pStyle w:val="BodyText"/>
              <w:numPr>
                <w:ilvl w:val="0"/>
                <w:numId w:val="20"/>
              </w:numPr>
              <w:spacing w:before="100" w:line="266" w:lineRule="auto"/>
              <w:ind w:right="172"/>
              <w:rPr>
                <w:color w:val="333333"/>
                <w:w w:val="105"/>
                <w:sz w:val="24"/>
                <w:szCs w:val="24"/>
              </w:rPr>
            </w:pPr>
            <w:r>
              <w:rPr>
                <w:color w:val="333333"/>
                <w:w w:val="105"/>
                <w:sz w:val="24"/>
                <w:szCs w:val="24"/>
              </w:rPr>
              <w:t>WPNs and memos are sent out to the network within a day of release</w:t>
            </w:r>
          </w:p>
          <w:p w14:paraId="5753A992" w14:textId="4227560B" w:rsidR="00C93480" w:rsidRDefault="00C93480" w:rsidP="00C93480">
            <w:pPr>
              <w:pStyle w:val="BodyText"/>
              <w:numPr>
                <w:ilvl w:val="0"/>
                <w:numId w:val="20"/>
              </w:numPr>
              <w:spacing w:before="100" w:line="266" w:lineRule="auto"/>
              <w:ind w:right="172"/>
              <w:rPr>
                <w:color w:val="333333"/>
                <w:w w:val="105"/>
                <w:sz w:val="24"/>
                <w:szCs w:val="24"/>
              </w:rPr>
            </w:pPr>
            <w:r>
              <w:rPr>
                <w:color w:val="333333"/>
                <w:w w:val="105"/>
                <w:sz w:val="24"/>
                <w:szCs w:val="24"/>
              </w:rPr>
              <w:t>Relevant changes are discussed during our bi-weekly calls</w:t>
            </w:r>
          </w:p>
          <w:p w14:paraId="7A1CBA89" w14:textId="1FF0D8C8" w:rsidR="00C93480" w:rsidRDefault="00C93480" w:rsidP="00C93480">
            <w:pPr>
              <w:pStyle w:val="BodyText"/>
              <w:numPr>
                <w:ilvl w:val="0"/>
                <w:numId w:val="20"/>
              </w:numPr>
              <w:spacing w:before="100" w:line="266" w:lineRule="auto"/>
              <w:ind w:right="172"/>
              <w:rPr>
                <w:color w:val="333333"/>
                <w:w w:val="105"/>
                <w:sz w:val="24"/>
                <w:szCs w:val="24"/>
              </w:rPr>
            </w:pPr>
            <w:r>
              <w:rPr>
                <w:color w:val="333333"/>
                <w:w w:val="105"/>
                <w:sz w:val="24"/>
                <w:szCs w:val="24"/>
              </w:rPr>
              <w:t xml:space="preserve">Agencies are sometimes contacted individually to discuss how changes can be made. </w:t>
            </w:r>
          </w:p>
          <w:p w14:paraId="5AE818E0" w14:textId="77777777" w:rsidR="00C93480" w:rsidRPr="005721E3" w:rsidRDefault="00C93480" w:rsidP="005721E3">
            <w:pPr>
              <w:pStyle w:val="BodyText"/>
              <w:spacing w:before="100" w:line="266" w:lineRule="auto"/>
              <w:ind w:right="172"/>
              <w:rPr>
                <w:sz w:val="24"/>
                <w:szCs w:val="24"/>
              </w:rPr>
            </w:pPr>
          </w:p>
          <w:p w14:paraId="2BA1DC7D" w14:textId="150F3ECA" w:rsidR="0083432C" w:rsidRDefault="0083432C">
            <w:pPr>
              <w:spacing w:line="240" w:lineRule="auto"/>
              <w:jc w:val="center"/>
              <w:rPr>
                <w:color w:val="000000"/>
                <w:sz w:val="24"/>
                <w:szCs w:val="24"/>
              </w:rPr>
            </w:pPr>
          </w:p>
        </w:tc>
      </w:tr>
      <w:tr w:rsidR="00F4354C" w14:paraId="0D00E7BB"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06192083" w14:textId="77777777" w:rsidR="00F4354C" w:rsidRDefault="00C0242D">
            <w:pPr>
              <w:widowControl w:val="0"/>
              <w:spacing w:line="240" w:lineRule="auto"/>
              <w:ind w:left="71"/>
              <w:jc w:val="center"/>
              <w:rPr>
                <w:color w:val="000000"/>
                <w:sz w:val="24"/>
                <w:szCs w:val="24"/>
              </w:rPr>
            </w:pPr>
            <w:r>
              <w:rPr>
                <w:b/>
                <w:bCs/>
                <w:smallCaps/>
                <w:color w:val="000000"/>
                <w:sz w:val="24"/>
                <w:szCs w:val="24"/>
              </w:rPr>
              <w:t>What protocols are in place which ensure untrained staff are not left without supervisions during field operations?</w:t>
            </w:r>
          </w:p>
        </w:tc>
      </w:tr>
      <w:tr w:rsidR="00F4354C" w14:paraId="403BE3AF"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C24A366" w14:textId="6AAAFD58" w:rsidR="00C93480" w:rsidRDefault="00C64A3E" w:rsidP="00B35B84">
            <w:pPr>
              <w:pStyle w:val="BodyText"/>
              <w:spacing w:before="29" w:line="266" w:lineRule="auto"/>
              <w:ind w:right="283"/>
              <w:rPr>
                <w:color w:val="333333"/>
                <w:spacing w:val="-8"/>
                <w:w w:val="105"/>
                <w:sz w:val="24"/>
                <w:szCs w:val="24"/>
              </w:rPr>
            </w:pPr>
            <w:r>
              <w:rPr>
                <w:color w:val="000000"/>
                <w:sz w:val="24"/>
                <w:szCs w:val="24"/>
              </w:rPr>
              <w:t xml:space="preserve">Untrained staff does not complete any work without supervision of trained staff.  </w:t>
            </w:r>
            <w:r w:rsidR="00C93480">
              <w:rPr>
                <w:color w:val="333333"/>
                <w:w w:val="105"/>
                <w:sz w:val="24"/>
                <w:szCs w:val="24"/>
              </w:rPr>
              <w:t xml:space="preserve">Although it is </w:t>
            </w:r>
            <w:r w:rsidRPr="00C64A3E">
              <w:rPr>
                <w:color w:val="333333"/>
                <w:w w:val="105"/>
                <w:sz w:val="24"/>
                <w:szCs w:val="24"/>
              </w:rPr>
              <w:t>encourage</w:t>
            </w:r>
            <w:r w:rsidR="00C93480">
              <w:rPr>
                <w:color w:val="333333"/>
                <w:w w:val="105"/>
                <w:sz w:val="24"/>
                <w:szCs w:val="24"/>
              </w:rPr>
              <w:t>d</w:t>
            </w:r>
            <w:r w:rsidRPr="00C64A3E">
              <w:rPr>
                <w:color w:val="333333"/>
                <w:spacing w:val="-6"/>
                <w:w w:val="105"/>
                <w:sz w:val="24"/>
                <w:szCs w:val="24"/>
              </w:rPr>
              <w:t xml:space="preserve"> </w:t>
            </w:r>
            <w:r w:rsidRPr="00C64A3E">
              <w:rPr>
                <w:color w:val="333333"/>
                <w:w w:val="105"/>
                <w:sz w:val="24"/>
                <w:szCs w:val="24"/>
              </w:rPr>
              <w:t>to</w:t>
            </w:r>
            <w:r w:rsidRPr="00C64A3E">
              <w:rPr>
                <w:color w:val="333333"/>
                <w:spacing w:val="-7"/>
                <w:w w:val="105"/>
                <w:sz w:val="24"/>
                <w:szCs w:val="24"/>
              </w:rPr>
              <w:t xml:space="preserve"> </w:t>
            </w:r>
            <w:r w:rsidRPr="00C64A3E">
              <w:rPr>
                <w:color w:val="333333"/>
                <w:w w:val="105"/>
                <w:sz w:val="24"/>
                <w:szCs w:val="24"/>
              </w:rPr>
              <w:t>hire</w:t>
            </w:r>
            <w:r w:rsidRPr="00C64A3E">
              <w:rPr>
                <w:color w:val="333333"/>
                <w:spacing w:val="-6"/>
                <w:w w:val="105"/>
                <w:sz w:val="24"/>
                <w:szCs w:val="24"/>
              </w:rPr>
              <w:t xml:space="preserve"> </w:t>
            </w:r>
            <w:r w:rsidRPr="00C64A3E">
              <w:rPr>
                <w:color w:val="333333"/>
                <w:w w:val="105"/>
                <w:sz w:val="24"/>
                <w:szCs w:val="24"/>
              </w:rPr>
              <w:t>certified</w:t>
            </w:r>
            <w:r w:rsidRPr="00C64A3E">
              <w:rPr>
                <w:color w:val="333333"/>
                <w:spacing w:val="-7"/>
                <w:w w:val="105"/>
                <w:sz w:val="24"/>
                <w:szCs w:val="24"/>
              </w:rPr>
              <w:t xml:space="preserve"> </w:t>
            </w:r>
            <w:r w:rsidRPr="00C64A3E">
              <w:rPr>
                <w:color w:val="333333"/>
                <w:w w:val="105"/>
                <w:sz w:val="24"/>
                <w:szCs w:val="24"/>
              </w:rPr>
              <w:t>staff</w:t>
            </w:r>
            <w:r w:rsidRPr="00C64A3E">
              <w:rPr>
                <w:color w:val="333333"/>
                <w:spacing w:val="-6"/>
                <w:w w:val="105"/>
                <w:sz w:val="24"/>
                <w:szCs w:val="24"/>
              </w:rPr>
              <w:t xml:space="preserve"> </w:t>
            </w:r>
            <w:r w:rsidRPr="00C64A3E">
              <w:rPr>
                <w:color w:val="333333"/>
                <w:w w:val="105"/>
                <w:sz w:val="24"/>
                <w:szCs w:val="24"/>
              </w:rPr>
              <w:t>from</w:t>
            </w:r>
            <w:r w:rsidRPr="00C64A3E">
              <w:rPr>
                <w:color w:val="333333"/>
                <w:spacing w:val="-7"/>
                <w:w w:val="105"/>
                <w:sz w:val="24"/>
                <w:szCs w:val="24"/>
              </w:rPr>
              <w:t xml:space="preserve"> </w:t>
            </w:r>
            <w:r w:rsidRPr="00C64A3E">
              <w:rPr>
                <w:color w:val="333333"/>
                <w:w w:val="105"/>
                <w:sz w:val="24"/>
                <w:szCs w:val="24"/>
              </w:rPr>
              <w:t>the</w:t>
            </w:r>
            <w:r w:rsidRPr="00C64A3E">
              <w:rPr>
                <w:color w:val="333333"/>
                <w:spacing w:val="-7"/>
                <w:w w:val="105"/>
                <w:sz w:val="24"/>
                <w:szCs w:val="24"/>
              </w:rPr>
              <w:t xml:space="preserve"> </w:t>
            </w:r>
            <w:r w:rsidRPr="00C64A3E">
              <w:rPr>
                <w:color w:val="333333"/>
                <w:w w:val="105"/>
                <w:sz w:val="24"/>
                <w:szCs w:val="24"/>
              </w:rPr>
              <w:t>network</w:t>
            </w:r>
            <w:r w:rsidRPr="00C64A3E">
              <w:rPr>
                <w:color w:val="333333"/>
                <w:spacing w:val="-6"/>
                <w:w w:val="105"/>
                <w:sz w:val="24"/>
                <w:szCs w:val="24"/>
              </w:rPr>
              <w:t xml:space="preserve"> </w:t>
            </w:r>
            <w:r w:rsidR="00C93480">
              <w:rPr>
                <w:color w:val="333333"/>
                <w:spacing w:val="-6"/>
                <w:w w:val="105"/>
                <w:sz w:val="24"/>
                <w:szCs w:val="24"/>
              </w:rPr>
              <w:t>it is not frequently</w:t>
            </w:r>
            <w:r w:rsidRPr="00C64A3E">
              <w:rPr>
                <w:color w:val="333333"/>
                <w:spacing w:val="-6"/>
                <w:w w:val="105"/>
                <w:sz w:val="24"/>
                <w:szCs w:val="24"/>
              </w:rPr>
              <w:t xml:space="preserve"> </w:t>
            </w:r>
            <w:r w:rsidRPr="00C64A3E">
              <w:rPr>
                <w:color w:val="333333"/>
                <w:w w:val="105"/>
                <w:sz w:val="24"/>
                <w:szCs w:val="24"/>
              </w:rPr>
              <w:t>possible</w:t>
            </w:r>
            <w:r w:rsidR="00C93480">
              <w:rPr>
                <w:color w:val="333333"/>
                <w:w w:val="105"/>
                <w:sz w:val="24"/>
                <w:szCs w:val="24"/>
              </w:rPr>
              <w:t xml:space="preserve">, therefore, it is not a requirement for applicants </w:t>
            </w:r>
            <w:r w:rsidRPr="00C64A3E">
              <w:rPr>
                <w:color w:val="333333"/>
                <w:w w:val="105"/>
                <w:sz w:val="24"/>
                <w:szCs w:val="24"/>
              </w:rPr>
              <w:t>to</w:t>
            </w:r>
            <w:r w:rsidRPr="00C64A3E">
              <w:rPr>
                <w:color w:val="333333"/>
                <w:spacing w:val="-7"/>
                <w:w w:val="105"/>
                <w:sz w:val="24"/>
                <w:szCs w:val="24"/>
              </w:rPr>
              <w:t xml:space="preserve"> </w:t>
            </w:r>
            <w:r w:rsidRPr="00C64A3E">
              <w:rPr>
                <w:color w:val="333333"/>
                <w:w w:val="105"/>
                <w:sz w:val="24"/>
                <w:szCs w:val="24"/>
              </w:rPr>
              <w:t>have</w:t>
            </w:r>
            <w:r w:rsidRPr="00C64A3E">
              <w:rPr>
                <w:color w:val="333333"/>
                <w:spacing w:val="-6"/>
                <w:w w:val="105"/>
                <w:sz w:val="24"/>
                <w:szCs w:val="24"/>
              </w:rPr>
              <w:t xml:space="preserve"> </w:t>
            </w:r>
            <w:r w:rsidRPr="00C64A3E">
              <w:rPr>
                <w:color w:val="333333"/>
                <w:w w:val="105"/>
                <w:sz w:val="24"/>
                <w:szCs w:val="24"/>
              </w:rPr>
              <w:t>certification</w:t>
            </w:r>
            <w:r w:rsidRPr="00C64A3E">
              <w:rPr>
                <w:color w:val="333333"/>
                <w:spacing w:val="-7"/>
                <w:w w:val="105"/>
                <w:sz w:val="24"/>
                <w:szCs w:val="24"/>
              </w:rPr>
              <w:t xml:space="preserve"> </w:t>
            </w:r>
            <w:r w:rsidRPr="00C64A3E">
              <w:rPr>
                <w:color w:val="333333"/>
                <w:w w:val="105"/>
                <w:sz w:val="24"/>
                <w:szCs w:val="24"/>
              </w:rPr>
              <w:t>prior to</w:t>
            </w:r>
            <w:r w:rsidRPr="00C64A3E">
              <w:rPr>
                <w:color w:val="333333"/>
                <w:spacing w:val="-8"/>
                <w:w w:val="105"/>
                <w:sz w:val="24"/>
                <w:szCs w:val="24"/>
              </w:rPr>
              <w:t xml:space="preserve"> </w:t>
            </w:r>
            <w:r w:rsidRPr="00C64A3E">
              <w:rPr>
                <w:color w:val="333333"/>
                <w:w w:val="105"/>
                <w:sz w:val="24"/>
                <w:szCs w:val="24"/>
              </w:rPr>
              <w:t>hiring.</w:t>
            </w:r>
            <w:r w:rsidRPr="00C64A3E">
              <w:rPr>
                <w:color w:val="333333"/>
                <w:spacing w:val="-7"/>
                <w:w w:val="105"/>
                <w:sz w:val="24"/>
                <w:szCs w:val="24"/>
              </w:rPr>
              <w:t xml:space="preserve"> </w:t>
            </w:r>
            <w:r w:rsidRPr="00C64A3E">
              <w:rPr>
                <w:color w:val="333333"/>
                <w:w w:val="105"/>
                <w:sz w:val="24"/>
                <w:szCs w:val="24"/>
              </w:rPr>
              <w:t>Each</w:t>
            </w:r>
            <w:r w:rsidRPr="00C64A3E">
              <w:rPr>
                <w:color w:val="333333"/>
                <w:spacing w:val="-7"/>
                <w:w w:val="105"/>
                <w:sz w:val="24"/>
                <w:szCs w:val="24"/>
              </w:rPr>
              <w:t xml:space="preserve"> </w:t>
            </w:r>
            <w:r w:rsidR="00037F3B">
              <w:rPr>
                <w:color w:val="333333"/>
                <w:w w:val="105"/>
                <w:sz w:val="24"/>
                <w:szCs w:val="24"/>
              </w:rPr>
              <w:t>Subrecipient</w:t>
            </w:r>
            <w:r w:rsidRPr="00C64A3E">
              <w:rPr>
                <w:color w:val="333333"/>
                <w:spacing w:val="-8"/>
                <w:w w:val="105"/>
                <w:sz w:val="24"/>
                <w:szCs w:val="24"/>
              </w:rPr>
              <w:t xml:space="preserve"> </w:t>
            </w:r>
            <w:r w:rsidRPr="00C64A3E">
              <w:rPr>
                <w:color w:val="333333"/>
                <w:w w:val="105"/>
                <w:sz w:val="24"/>
                <w:szCs w:val="24"/>
              </w:rPr>
              <w:t>is</w:t>
            </w:r>
            <w:r w:rsidRPr="00C64A3E">
              <w:rPr>
                <w:color w:val="333333"/>
                <w:spacing w:val="-7"/>
                <w:w w:val="105"/>
                <w:sz w:val="24"/>
                <w:szCs w:val="24"/>
              </w:rPr>
              <w:t xml:space="preserve"> </w:t>
            </w:r>
            <w:r w:rsidRPr="00C64A3E">
              <w:rPr>
                <w:color w:val="333333"/>
                <w:w w:val="105"/>
                <w:sz w:val="24"/>
                <w:szCs w:val="24"/>
              </w:rPr>
              <w:t>required</w:t>
            </w:r>
            <w:r w:rsidRPr="00C64A3E">
              <w:rPr>
                <w:color w:val="333333"/>
                <w:spacing w:val="-7"/>
                <w:w w:val="105"/>
                <w:sz w:val="24"/>
                <w:szCs w:val="24"/>
              </w:rPr>
              <w:t xml:space="preserve"> </w:t>
            </w:r>
            <w:r w:rsidRPr="00C64A3E">
              <w:rPr>
                <w:color w:val="333333"/>
                <w:w w:val="105"/>
                <w:sz w:val="24"/>
                <w:szCs w:val="24"/>
              </w:rPr>
              <w:t>to</w:t>
            </w:r>
            <w:r w:rsidRPr="00C64A3E">
              <w:rPr>
                <w:color w:val="333333"/>
                <w:spacing w:val="-7"/>
                <w:w w:val="105"/>
                <w:sz w:val="24"/>
                <w:szCs w:val="24"/>
              </w:rPr>
              <w:t xml:space="preserve"> </w:t>
            </w:r>
            <w:r w:rsidRPr="00C64A3E">
              <w:rPr>
                <w:color w:val="333333"/>
                <w:w w:val="105"/>
                <w:sz w:val="24"/>
                <w:szCs w:val="24"/>
              </w:rPr>
              <w:t>have</w:t>
            </w:r>
            <w:r w:rsidRPr="00C64A3E">
              <w:rPr>
                <w:color w:val="333333"/>
                <w:spacing w:val="-8"/>
                <w:w w:val="105"/>
                <w:sz w:val="24"/>
                <w:szCs w:val="24"/>
              </w:rPr>
              <w:t xml:space="preserve"> </w:t>
            </w:r>
            <w:r w:rsidRPr="00C64A3E">
              <w:rPr>
                <w:color w:val="333333"/>
                <w:w w:val="105"/>
                <w:sz w:val="24"/>
                <w:szCs w:val="24"/>
              </w:rPr>
              <w:t>a</w:t>
            </w:r>
            <w:r w:rsidRPr="00C64A3E">
              <w:rPr>
                <w:color w:val="333333"/>
                <w:spacing w:val="-7"/>
                <w:w w:val="105"/>
                <w:sz w:val="24"/>
                <w:szCs w:val="24"/>
              </w:rPr>
              <w:t xml:space="preserve"> </w:t>
            </w:r>
            <w:r w:rsidRPr="00C64A3E">
              <w:rPr>
                <w:color w:val="333333"/>
                <w:w w:val="105"/>
                <w:sz w:val="24"/>
                <w:szCs w:val="24"/>
              </w:rPr>
              <w:t>training</w:t>
            </w:r>
            <w:r w:rsidRPr="00C64A3E">
              <w:rPr>
                <w:color w:val="333333"/>
                <w:spacing w:val="-7"/>
                <w:w w:val="105"/>
                <w:sz w:val="24"/>
                <w:szCs w:val="24"/>
              </w:rPr>
              <w:t xml:space="preserve"> </w:t>
            </w:r>
            <w:r w:rsidRPr="00C64A3E">
              <w:rPr>
                <w:color w:val="333333"/>
                <w:w w:val="105"/>
                <w:sz w:val="24"/>
                <w:szCs w:val="24"/>
              </w:rPr>
              <w:t>plan</w:t>
            </w:r>
            <w:r w:rsidRPr="00C64A3E">
              <w:rPr>
                <w:color w:val="333333"/>
                <w:spacing w:val="-8"/>
                <w:w w:val="105"/>
                <w:sz w:val="24"/>
                <w:szCs w:val="24"/>
              </w:rPr>
              <w:t xml:space="preserve"> </w:t>
            </w:r>
            <w:r w:rsidRPr="00C64A3E">
              <w:rPr>
                <w:color w:val="333333"/>
                <w:w w:val="105"/>
                <w:sz w:val="24"/>
                <w:szCs w:val="24"/>
              </w:rPr>
              <w:t>for</w:t>
            </w:r>
            <w:r w:rsidRPr="00C64A3E">
              <w:rPr>
                <w:color w:val="333333"/>
                <w:spacing w:val="-7"/>
                <w:w w:val="105"/>
                <w:sz w:val="24"/>
                <w:szCs w:val="24"/>
              </w:rPr>
              <w:t xml:space="preserve"> </w:t>
            </w:r>
            <w:r w:rsidRPr="00C64A3E">
              <w:rPr>
                <w:color w:val="333333"/>
                <w:w w:val="105"/>
                <w:sz w:val="24"/>
                <w:szCs w:val="24"/>
              </w:rPr>
              <w:t>each</w:t>
            </w:r>
            <w:r w:rsidRPr="00C64A3E">
              <w:rPr>
                <w:color w:val="333333"/>
                <w:spacing w:val="-7"/>
                <w:w w:val="105"/>
                <w:sz w:val="24"/>
                <w:szCs w:val="24"/>
              </w:rPr>
              <w:t xml:space="preserve"> </w:t>
            </w:r>
            <w:r w:rsidRPr="00C64A3E">
              <w:rPr>
                <w:color w:val="333333"/>
                <w:w w:val="105"/>
                <w:sz w:val="24"/>
                <w:szCs w:val="24"/>
              </w:rPr>
              <w:t>job</w:t>
            </w:r>
            <w:r w:rsidRPr="00C64A3E">
              <w:rPr>
                <w:color w:val="333333"/>
                <w:spacing w:val="-7"/>
                <w:w w:val="105"/>
                <w:sz w:val="24"/>
                <w:szCs w:val="24"/>
              </w:rPr>
              <w:t xml:space="preserve"> </w:t>
            </w:r>
            <w:r w:rsidRPr="00C64A3E">
              <w:rPr>
                <w:color w:val="333333"/>
                <w:w w:val="105"/>
                <w:sz w:val="24"/>
                <w:szCs w:val="24"/>
              </w:rPr>
              <w:t>position.</w:t>
            </w:r>
            <w:r w:rsidRPr="00C64A3E">
              <w:rPr>
                <w:color w:val="333333"/>
                <w:spacing w:val="-8"/>
                <w:w w:val="105"/>
                <w:sz w:val="24"/>
                <w:szCs w:val="24"/>
              </w:rPr>
              <w:t xml:space="preserve"> </w:t>
            </w:r>
          </w:p>
          <w:p w14:paraId="04BAB5C6" w14:textId="77777777" w:rsidR="00157E60" w:rsidRDefault="00157E60" w:rsidP="00B35B84">
            <w:pPr>
              <w:pStyle w:val="BodyText"/>
              <w:spacing w:before="29" w:line="266" w:lineRule="auto"/>
              <w:ind w:right="283"/>
              <w:rPr>
                <w:color w:val="333333"/>
                <w:spacing w:val="-8"/>
                <w:w w:val="105"/>
                <w:sz w:val="24"/>
                <w:szCs w:val="24"/>
              </w:rPr>
            </w:pPr>
          </w:p>
          <w:p w14:paraId="5D300350" w14:textId="134286E1" w:rsidR="00157E60" w:rsidRDefault="00C64A3E" w:rsidP="00B35B84">
            <w:pPr>
              <w:pStyle w:val="BodyText"/>
              <w:spacing w:before="29" w:line="266" w:lineRule="auto"/>
              <w:ind w:right="283"/>
              <w:rPr>
                <w:color w:val="333333"/>
                <w:w w:val="105"/>
                <w:sz w:val="24"/>
                <w:szCs w:val="24"/>
              </w:rPr>
            </w:pPr>
            <w:r w:rsidRPr="00C64A3E">
              <w:rPr>
                <w:color w:val="333333"/>
                <w:w w:val="105"/>
                <w:sz w:val="24"/>
                <w:szCs w:val="24"/>
              </w:rPr>
              <w:t>Upon</w:t>
            </w:r>
            <w:r w:rsidRPr="00C64A3E">
              <w:rPr>
                <w:color w:val="333333"/>
                <w:spacing w:val="-7"/>
                <w:w w:val="105"/>
                <w:sz w:val="24"/>
                <w:szCs w:val="24"/>
              </w:rPr>
              <w:t xml:space="preserve"> </w:t>
            </w:r>
            <w:r w:rsidRPr="00C64A3E">
              <w:rPr>
                <w:color w:val="333333"/>
                <w:w w:val="105"/>
                <w:sz w:val="24"/>
                <w:szCs w:val="24"/>
              </w:rPr>
              <w:t>hire,</w:t>
            </w:r>
            <w:r w:rsidRPr="00C64A3E">
              <w:rPr>
                <w:color w:val="333333"/>
                <w:spacing w:val="-7"/>
                <w:w w:val="105"/>
                <w:sz w:val="24"/>
                <w:szCs w:val="24"/>
              </w:rPr>
              <w:t xml:space="preserve"> </w:t>
            </w:r>
            <w:r w:rsidRPr="00C64A3E">
              <w:rPr>
                <w:color w:val="333333"/>
                <w:w w:val="105"/>
                <w:sz w:val="24"/>
                <w:szCs w:val="24"/>
              </w:rPr>
              <w:t>the</w:t>
            </w:r>
            <w:r w:rsidRPr="00C64A3E">
              <w:rPr>
                <w:color w:val="333333"/>
                <w:spacing w:val="-8"/>
                <w:w w:val="105"/>
                <w:sz w:val="24"/>
                <w:szCs w:val="24"/>
              </w:rPr>
              <w:t xml:space="preserve"> </w:t>
            </w:r>
            <w:r w:rsidRPr="00C64A3E">
              <w:rPr>
                <w:color w:val="333333"/>
                <w:w w:val="105"/>
                <w:sz w:val="24"/>
                <w:szCs w:val="24"/>
              </w:rPr>
              <w:t>employee</w:t>
            </w:r>
            <w:r w:rsidRPr="00C64A3E">
              <w:rPr>
                <w:color w:val="333333"/>
                <w:spacing w:val="-7"/>
                <w:w w:val="105"/>
                <w:sz w:val="24"/>
                <w:szCs w:val="24"/>
              </w:rPr>
              <w:t xml:space="preserve"> </w:t>
            </w:r>
            <w:r w:rsidRPr="00C64A3E">
              <w:rPr>
                <w:color w:val="333333"/>
                <w:w w:val="105"/>
                <w:sz w:val="24"/>
                <w:szCs w:val="24"/>
              </w:rPr>
              <w:t>is</w:t>
            </w:r>
            <w:r w:rsidRPr="00C64A3E">
              <w:rPr>
                <w:color w:val="333333"/>
                <w:spacing w:val="-7"/>
                <w:w w:val="105"/>
                <w:sz w:val="24"/>
                <w:szCs w:val="24"/>
              </w:rPr>
              <w:t xml:space="preserve"> </w:t>
            </w:r>
            <w:r w:rsidRPr="00C64A3E">
              <w:rPr>
                <w:color w:val="333333"/>
                <w:w w:val="105"/>
                <w:sz w:val="24"/>
                <w:szCs w:val="24"/>
              </w:rPr>
              <w:t>required</w:t>
            </w:r>
            <w:r w:rsidRPr="00C64A3E">
              <w:rPr>
                <w:color w:val="333333"/>
                <w:spacing w:val="-7"/>
                <w:w w:val="105"/>
                <w:sz w:val="24"/>
                <w:szCs w:val="24"/>
              </w:rPr>
              <w:t xml:space="preserve"> </w:t>
            </w:r>
            <w:r w:rsidRPr="00C64A3E">
              <w:rPr>
                <w:color w:val="333333"/>
                <w:w w:val="105"/>
                <w:sz w:val="24"/>
                <w:szCs w:val="24"/>
              </w:rPr>
              <w:t>to</w:t>
            </w:r>
            <w:r w:rsidRPr="00C64A3E">
              <w:rPr>
                <w:color w:val="333333"/>
                <w:spacing w:val="-8"/>
                <w:w w:val="105"/>
                <w:sz w:val="24"/>
                <w:szCs w:val="24"/>
              </w:rPr>
              <w:t xml:space="preserve"> </w:t>
            </w:r>
            <w:r w:rsidRPr="00C64A3E">
              <w:rPr>
                <w:color w:val="333333"/>
                <w:w w:val="105"/>
                <w:sz w:val="24"/>
                <w:szCs w:val="24"/>
              </w:rPr>
              <w:t>complete</w:t>
            </w:r>
            <w:r w:rsidRPr="00C64A3E">
              <w:rPr>
                <w:color w:val="333333"/>
                <w:spacing w:val="-7"/>
                <w:w w:val="105"/>
                <w:sz w:val="24"/>
                <w:szCs w:val="24"/>
              </w:rPr>
              <w:t xml:space="preserve"> </w:t>
            </w:r>
            <w:r w:rsidRPr="00C64A3E">
              <w:rPr>
                <w:color w:val="333333"/>
                <w:w w:val="105"/>
                <w:sz w:val="24"/>
                <w:szCs w:val="24"/>
              </w:rPr>
              <w:t>the</w:t>
            </w:r>
            <w:r w:rsidRPr="00C64A3E">
              <w:rPr>
                <w:color w:val="333333"/>
                <w:spacing w:val="-7"/>
                <w:w w:val="105"/>
                <w:sz w:val="24"/>
                <w:szCs w:val="24"/>
              </w:rPr>
              <w:t xml:space="preserve"> </w:t>
            </w:r>
            <w:r w:rsidRPr="00C64A3E">
              <w:rPr>
                <w:color w:val="333333"/>
                <w:w w:val="105"/>
                <w:sz w:val="24"/>
                <w:szCs w:val="24"/>
              </w:rPr>
              <w:t>on­line</w:t>
            </w:r>
            <w:r w:rsidRPr="00C64A3E">
              <w:rPr>
                <w:color w:val="333333"/>
                <w:spacing w:val="-7"/>
                <w:w w:val="105"/>
                <w:sz w:val="24"/>
                <w:szCs w:val="24"/>
              </w:rPr>
              <w:t xml:space="preserve"> </w:t>
            </w:r>
            <w:r w:rsidRPr="00C64A3E">
              <w:rPr>
                <w:color w:val="333333"/>
                <w:w w:val="105"/>
                <w:sz w:val="24"/>
                <w:szCs w:val="24"/>
              </w:rPr>
              <w:t>training</w:t>
            </w:r>
            <w:r w:rsidRPr="00C64A3E">
              <w:rPr>
                <w:color w:val="333333"/>
                <w:spacing w:val="-9"/>
                <w:w w:val="105"/>
                <w:sz w:val="24"/>
                <w:szCs w:val="24"/>
              </w:rPr>
              <w:t xml:space="preserve"> </w:t>
            </w:r>
            <w:r w:rsidRPr="00C64A3E">
              <w:rPr>
                <w:color w:val="333333"/>
                <w:w w:val="105"/>
                <w:sz w:val="24"/>
                <w:szCs w:val="24"/>
              </w:rPr>
              <w:t>curriculum</w:t>
            </w:r>
            <w:r w:rsidRPr="00C64A3E">
              <w:rPr>
                <w:color w:val="333333"/>
                <w:spacing w:val="-7"/>
                <w:w w:val="105"/>
                <w:sz w:val="24"/>
                <w:szCs w:val="24"/>
              </w:rPr>
              <w:t xml:space="preserve"> </w:t>
            </w:r>
            <w:r w:rsidRPr="00C64A3E">
              <w:rPr>
                <w:color w:val="333333"/>
                <w:w w:val="105"/>
                <w:sz w:val="24"/>
                <w:szCs w:val="24"/>
              </w:rPr>
              <w:t>for their</w:t>
            </w:r>
            <w:r w:rsidRPr="00C64A3E">
              <w:rPr>
                <w:color w:val="333333"/>
                <w:spacing w:val="-11"/>
                <w:w w:val="105"/>
                <w:sz w:val="24"/>
                <w:szCs w:val="24"/>
              </w:rPr>
              <w:t xml:space="preserve"> </w:t>
            </w:r>
            <w:r w:rsidRPr="00C64A3E">
              <w:rPr>
                <w:color w:val="333333"/>
                <w:w w:val="105"/>
                <w:sz w:val="24"/>
                <w:szCs w:val="24"/>
              </w:rPr>
              <w:t>position</w:t>
            </w:r>
            <w:r w:rsidRPr="00C64A3E">
              <w:rPr>
                <w:color w:val="333333"/>
                <w:spacing w:val="-11"/>
                <w:w w:val="105"/>
                <w:sz w:val="24"/>
                <w:szCs w:val="24"/>
              </w:rPr>
              <w:t xml:space="preserve"> </w:t>
            </w:r>
            <w:r w:rsidRPr="00C64A3E">
              <w:rPr>
                <w:color w:val="333333"/>
                <w:w w:val="105"/>
                <w:sz w:val="24"/>
                <w:szCs w:val="24"/>
              </w:rPr>
              <w:t>after</w:t>
            </w:r>
            <w:r w:rsidRPr="00C64A3E">
              <w:rPr>
                <w:color w:val="333333"/>
                <w:spacing w:val="-11"/>
                <w:w w:val="105"/>
                <w:sz w:val="24"/>
                <w:szCs w:val="24"/>
              </w:rPr>
              <w:t xml:space="preserve"> </w:t>
            </w:r>
            <w:r w:rsidRPr="00C64A3E">
              <w:rPr>
                <w:color w:val="333333"/>
                <w:w w:val="105"/>
                <w:sz w:val="24"/>
                <w:szCs w:val="24"/>
              </w:rPr>
              <w:t>each</w:t>
            </w:r>
            <w:r w:rsidRPr="00C64A3E">
              <w:rPr>
                <w:color w:val="333333"/>
                <w:spacing w:val="-11"/>
                <w:w w:val="105"/>
                <w:sz w:val="24"/>
                <w:szCs w:val="24"/>
              </w:rPr>
              <w:t xml:space="preserve"> </w:t>
            </w:r>
            <w:r w:rsidRPr="00C64A3E">
              <w:rPr>
                <w:color w:val="333333"/>
                <w:w w:val="105"/>
                <w:sz w:val="24"/>
                <w:szCs w:val="24"/>
              </w:rPr>
              <w:t>agency’s</w:t>
            </w:r>
            <w:r w:rsidRPr="00C64A3E">
              <w:rPr>
                <w:color w:val="333333"/>
                <w:spacing w:val="-12"/>
                <w:w w:val="105"/>
                <w:sz w:val="24"/>
                <w:szCs w:val="24"/>
              </w:rPr>
              <w:t xml:space="preserve"> </w:t>
            </w:r>
            <w:r w:rsidRPr="00C64A3E">
              <w:rPr>
                <w:color w:val="333333"/>
                <w:w w:val="105"/>
                <w:sz w:val="24"/>
                <w:szCs w:val="24"/>
              </w:rPr>
              <w:t>individual</w:t>
            </w:r>
            <w:r w:rsidRPr="00C64A3E">
              <w:rPr>
                <w:color w:val="333333"/>
                <w:spacing w:val="-11"/>
                <w:w w:val="105"/>
                <w:sz w:val="24"/>
                <w:szCs w:val="24"/>
              </w:rPr>
              <w:t xml:space="preserve"> </w:t>
            </w:r>
            <w:r w:rsidRPr="00C64A3E">
              <w:rPr>
                <w:color w:val="333333"/>
                <w:w w:val="105"/>
                <w:sz w:val="24"/>
                <w:szCs w:val="24"/>
              </w:rPr>
              <w:t>new</w:t>
            </w:r>
            <w:r w:rsidRPr="00C64A3E">
              <w:rPr>
                <w:color w:val="333333"/>
                <w:spacing w:val="-12"/>
                <w:w w:val="105"/>
                <w:sz w:val="24"/>
                <w:szCs w:val="24"/>
              </w:rPr>
              <w:t xml:space="preserve"> </w:t>
            </w:r>
            <w:r w:rsidRPr="00C64A3E">
              <w:rPr>
                <w:color w:val="333333"/>
                <w:w w:val="105"/>
                <w:sz w:val="24"/>
                <w:szCs w:val="24"/>
              </w:rPr>
              <w:t>employee</w:t>
            </w:r>
            <w:r w:rsidRPr="00C64A3E">
              <w:rPr>
                <w:color w:val="333333"/>
                <w:spacing w:val="-11"/>
                <w:w w:val="105"/>
                <w:sz w:val="24"/>
                <w:szCs w:val="24"/>
              </w:rPr>
              <w:t xml:space="preserve"> </w:t>
            </w:r>
            <w:r w:rsidRPr="00C64A3E">
              <w:rPr>
                <w:color w:val="333333"/>
                <w:w w:val="105"/>
                <w:sz w:val="24"/>
                <w:szCs w:val="24"/>
              </w:rPr>
              <w:t>probationary</w:t>
            </w:r>
            <w:r w:rsidRPr="00C64A3E">
              <w:rPr>
                <w:color w:val="333333"/>
                <w:spacing w:val="-12"/>
                <w:w w:val="105"/>
                <w:sz w:val="24"/>
                <w:szCs w:val="24"/>
              </w:rPr>
              <w:t xml:space="preserve"> </w:t>
            </w:r>
            <w:r w:rsidRPr="00C64A3E">
              <w:rPr>
                <w:color w:val="333333"/>
                <w:w w:val="105"/>
                <w:sz w:val="24"/>
                <w:szCs w:val="24"/>
              </w:rPr>
              <w:t>period.</w:t>
            </w:r>
            <w:r w:rsidRPr="00C64A3E">
              <w:rPr>
                <w:color w:val="333333"/>
                <w:spacing w:val="-12"/>
                <w:w w:val="105"/>
                <w:sz w:val="24"/>
                <w:szCs w:val="24"/>
              </w:rPr>
              <w:t xml:space="preserve"> </w:t>
            </w:r>
            <w:r w:rsidRPr="00C64A3E">
              <w:rPr>
                <w:color w:val="333333"/>
                <w:w w:val="105"/>
                <w:sz w:val="24"/>
                <w:szCs w:val="24"/>
              </w:rPr>
              <w:t>In</w:t>
            </w:r>
            <w:r w:rsidRPr="00C64A3E">
              <w:rPr>
                <w:color w:val="333333"/>
                <w:spacing w:val="-11"/>
                <w:w w:val="105"/>
                <w:sz w:val="24"/>
                <w:szCs w:val="24"/>
              </w:rPr>
              <w:t xml:space="preserve"> </w:t>
            </w:r>
            <w:r w:rsidRPr="00C64A3E">
              <w:rPr>
                <w:color w:val="333333"/>
                <w:w w:val="105"/>
                <w:sz w:val="24"/>
                <w:szCs w:val="24"/>
              </w:rPr>
              <w:t>addition,</w:t>
            </w:r>
            <w:r w:rsidRPr="00C64A3E">
              <w:rPr>
                <w:color w:val="333333"/>
                <w:spacing w:val="-12"/>
                <w:w w:val="105"/>
                <w:sz w:val="24"/>
                <w:szCs w:val="24"/>
              </w:rPr>
              <w:t xml:space="preserve"> </w:t>
            </w:r>
            <w:r w:rsidR="00037F3B">
              <w:rPr>
                <w:color w:val="333333"/>
                <w:w w:val="105"/>
                <w:sz w:val="24"/>
                <w:szCs w:val="24"/>
              </w:rPr>
              <w:t>Subrecipient</w:t>
            </w:r>
            <w:r w:rsidRPr="00C64A3E">
              <w:rPr>
                <w:color w:val="333333"/>
                <w:w w:val="105"/>
                <w:sz w:val="24"/>
                <w:szCs w:val="24"/>
              </w:rPr>
              <w:t>s</w:t>
            </w:r>
            <w:r w:rsidRPr="00C64A3E">
              <w:rPr>
                <w:color w:val="333333"/>
                <w:spacing w:val="-12"/>
                <w:w w:val="105"/>
                <w:sz w:val="24"/>
                <w:szCs w:val="24"/>
              </w:rPr>
              <w:t xml:space="preserve"> </w:t>
            </w:r>
            <w:r w:rsidR="00C93480">
              <w:rPr>
                <w:color w:val="333333"/>
                <w:w w:val="105"/>
                <w:sz w:val="24"/>
                <w:szCs w:val="24"/>
              </w:rPr>
              <w:t>all</w:t>
            </w:r>
            <w:r w:rsidRPr="00C64A3E">
              <w:rPr>
                <w:color w:val="333333"/>
                <w:spacing w:val="-11"/>
                <w:w w:val="105"/>
                <w:sz w:val="24"/>
                <w:szCs w:val="24"/>
              </w:rPr>
              <w:t xml:space="preserve"> </w:t>
            </w:r>
            <w:r w:rsidRPr="00C64A3E">
              <w:rPr>
                <w:color w:val="333333"/>
                <w:w w:val="105"/>
                <w:sz w:val="24"/>
                <w:szCs w:val="24"/>
              </w:rPr>
              <w:t>have</w:t>
            </w:r>
            <w:r w:rsidRPr="00C64A3E">
              <w:rPr>
                <w:color w:val="333333"/>
                <w:spacing w:val="-12"/>
                <w:w w:val="105"/>
                <w:sz w:val="24"/>
                <w:szCs w:val="24"/>
              </w:rPr>
              <w:t xml:space="preserve"> </w:t>
            </w:r>
            <w:r w:rsidRPr="00C64A3E">
              <w:rPr>
                <w:color w:val="333333"/>
                <w:w w:val="105"/>
                <w:sz w:val="24"/>
                <w:szCs w:val="24"/>
              </w:rPr>
              <w:t>an</w:t>
            </w:r>
            <w:r w:rsidRPr="00C64A3E">
              <w:rPr>
                <w:color w:val="333333"/>
                <w:spacing w:val="-11"/>
                <w:w w:val="105"/>
                <w:sz w:val="24"/>
                <w:szCs w:val="24"/>
              </w:rPr>
              <w:t xml:space="preserve"> </w:t>
            </w:r>
            <w:r w:rsidRPr="00C64A3E">
              <w:rPr>
                <w:color w:val="333333"/>
                <w:w w:val="105"/>
                <w:sz w:val="24"/>
                <w:szCs w:val="24"/>
              </w:rPr>
              <w:t>internal</w:t>
            </w:r>
            <w:r w:rsidRPr="00C64A3E">
              <w:rPr>
                <w:color w:val="333333"/>
                <w:spacing w:val="-12"/>
                <w:w w:val="105"/>
                <w:sz w:val="24"/>
                <w:szCs w:val="24"/>
              </w:rPr>
              <w:t xml:space="preserve"> </w:t>
            </w:r>
            <w:r w:rsidRPr="00C64A3E">
              <w:rPr>
                <w:color w:val="333333"/>
                <w:w w:val="105"/>
                <w:sz w:val="24"/>
                <w:szCs w:val="24"/>
              </w:rPr>
              <w:t>training/shadowing</w:t>
            </w:r>
            <w:r w:rsidRPr="00C64A3E">
              <w:rPr>
                <w:color w:val="333333"/>
                <w:spacing w:val="-12"/>
                <w:w w:val="105"/>
                <w:sz w:val="24"/>
                <w:szCs w:val="24"/>
              </w:rPr>
              <w:t xml:space="preserve"> </w:t>
            </w:r>
            <w:r w:rsidRPr="00C64A3E">
              <w:rPr>
                <w:color w:val="333333"/>
                <w:w w:val="105"/>
                <w:sz w:val="24"/>
                <w:szCs w:val="24"/>
              </w:rPr>
              <w:t>on</w:t>
            </w:r>
            <w:r w:rsidRPr="00C64A3E">
              <w:rPr>
                <w:color w:val="333333"/>
                <w:spacing w:val="-11"/>
                <w:w w:val="105"/>
                <w:sz w:val="24"/>
                <w:szCs w:val="24"/>
              </w:rPr>
              <w:t xml:space="preserve"> </w:t>
            </w:r>
            <w:r w:rsidRPr="00C64A3E">
              <w:rPr>
                <w:color w:val="333333"/>
                <w:w w:val="105"/>
                <w:sz w:val="24"/>
                <w:szCs w:val="24"/>
              </w:rPr>
              <w:t>the</w:t>
            </w:r>
            <w:r w:rsidRPr="00C64A3E">
              <w:rPr>
                <w:color w:val="333333"/>
                <w:spacing w:val="-12"/>
                <w:w w:val="105"/>
                <w:sz w:val="24"/>
                <w:szCs w:val="24"/>
              </w:rPr>
              <w:t xml:space="preserve"> </w:t>
            </w:r>
            <w:r w:rsidRPr="00C64A3E">
              <w:rPr>
                <w:color w:val="333333"/>
                <w:w w:val="105"/>
                <w:sz w:val="24"/>
                <w:szCs w:val="24"/>
              </w:rPr>
              <w:t>job</w:t>
            </w:r>
            <w:r w:rsidRPr="00C64A3E">
              <w:rPr>
                <w:color w:val="333333"/>
                <w:spacing w:val="-11"/>
                <w:w w:val="105"/>
                <w:sz w:val="24"/>
                <w:szCs w:val="24"/>
              </w:rPr>
              <w:t xml:space="preserve"> </w:t>
            </w:r>
            <w:r w:rsidRPr="00C64A3E">
              <w:rPr>
                <w:color w:val="333333"/>
                <w:w w:val="105"/>
                <w:sz w:val="24"/>
                <w:szCs w:val="24"/>
              </w:rPr>
              <w:t>mentoring plan.</w:t>
            </w:r>
          </w:p>
          <w:p w14:paraId="70F4F5C6" w14:textId="09DC22CF" w:rsidR="00C64A3E" w:rsidRDefault="00C64A3E" w:rsidP="00B35B84">
            <w:pPr>
              <w:pStyle w:val="BodyText"/>
              <w:spacing w:before="29" w:line="266" w:lineRule="auto"/>
              <w:ind w:right="283"/>
              <w:rPr>
                <w:color w:val="333333"/>
                <w:w w:val="105"/>
                <w:sz w:val="24"/>
                <w:szCs w:val="24"/>
              </w:rPr>
            </w:pPr>
            <w:r w:rsidRPr="00C64A3E">
              <w:rPr>
                <w:color w:val="333333"/>
                <w:w w:val="105"/>
                <w:sz w:val="24"/>
                <w:szCs w:val="24"/>
              </w:rPr>
              <w:t xml:space="preserve"> </w:t>
            </w:r>
          </w:p>
          <w:p w14:paraId="70632F49" w14:textId="5C3D7C20" w:rsidR="00C64A3E" w:rsidRPr="00C64A3E" w:rsidRDefault="00C64A3E" w:rsidP="00B35B84">
            <w:pPr>
              <w:pStyle w:val="BodyText"/>
              <w:spacing w:before="29" w:line="266" w:lineRule="auto"/>
              <w:ind w:right="283"/>
              <w:rPr>
                <w:sz w:val="24"/>
                <w:szCs w:val="24"/>
              </w:rPr>
            </w:pPr>
            <w:r w:rsidRPr="00C64A3E">
              <w:rPr>
                <w:color w:val="333333"/>
                <w:w w:val="105"/>
                <w:sz w:val="24"/>
                <w:szCs w:val="24"/>
              </w:rPr>
              <w:t xml:space="preserve">Each new staff member is responsible </w:t>
            </w:r>
            <w:r w:rsidR="00C93480">
              <w:rPr>
                <w:color w:val="333333"/>
                <w:w w:val="105"/>
                <w:sz w:val="24"/>
                <w:szCs w:val="24"/>
              </w:rPr>
              <w:t>for attending</w:t>
            </w:r>
            <w:r w:rsidRPr="00C64A3E">
              <w:rPr>
                <w:color w:val="333333"/>
                <w:w w:val="105"/>
                <w:sz w:val="24"/>
                <w:szCs w:val="24"/>
              </w:rPr>
              <w:t xml:space="preserve"> and pass</w:t>
            </w:r>
            <w:r w:rsidR="00C93480">
              <w:rPr>
                <w:color w:val="333333"/>
                <w:w w:val="105"/>
                <w:sz w:val="24"/>
                <w:szCs w:val="24"/>
              </w:rPr>
              <w:t>ing</w:t>
            </w:r>
            <w:r w:rsidRPr="00C64A3E">
              <w:rPr>
                <w:color w:val="333333"/>
                <w:w w:val="105"/>
                <w:sz w:val="24"/>
                <w:szCs w:val="24"/>
              </w:rPr>
              <w:t xml:space="preserve"> all the courses required for their job category</w:t>
            </w:r>
            <w:r w:rsidR="00C93480">
              <w:rPr>
                <w:color w:val="333333"/>
                <w:w w:val="105"/>
                <w:sz w:val="24"/>
                <w:szCs w:val="24"/>
              </w:rPr>
              <w:t xml:space="preserve"> and encouraged</w:t>
            </w:r>
            <w:r w:rsidRPr="00C64A3E">
              <w:rPr>
                <w:color w:val="333333"/>
                <w:w w:val="105"/>
                <w:sz w:val="24"/>
                <w:szCs w:val="24"/>
              </w:rPr>
              <w:t xml:space="preserve"> </w:t>
            </w:r>
            <w:r w:rsidR="00037F3B">
              <w:rPr>
                <w:color w:val="333333"/>
                <w:w w:val="105"/>
                <w:sz w:val="24"/>
                <w:szCs w:val="24"/>
              </w:rPr>
              <w:t xml:space="preserve">to </w:t>
            </w:r>
            <w:r w:rsidRPr="00C64A3E">
              <w:rPr>
                <w:color w:val="333333"/>
                <w:w w:val="105"/>
                <w:sz w:val="24"/>
                <w:szCs w:val="24"/>
              </w:rPr>
              <w:t xml:space="preserve">within one year of being hired. MFA </w:t>
            </w:r>
            <w:r w:rsidR="00C93480">
              <w:rPr>
                <w:color w:val="333333"/>
                <w:w w:val="105"/>
                <w:sz w:val="24"/>
                <w:szCs w:val="24"/>
              </w:rPr>
              <w:t>watches this process and communicates with the agency about the employee’s progress.</w:t>
            </w:r>
          </w:p>
          <w:p w14:paraId="2819F137" w14:textId="77777777" w:rsidR="00C64A3E" w:rsidRDefault="00C64A3E" w:rsidP="00C64A3E">
            <w:pPr>
              <w:pStyle w:val="BodyText"/>
              <w:spacing w:before="5"/>
              <w:rPr>
                <w:sz w:val="20"/>
              </w:rPr>
            </w:pPr>
          </w:p>
          <w:p w14:paraId="76C6B5DD" w14:textId="00717422" w:rsidR="0083432C" w:rsidRDefault="0083432C">
            <w:pPr>
              <w:spacing w:line="240" w:lineRule="auto"/>
              <w:jc w:val="center"/>
              <w:rPr>
                <w:color w:val="000000"/>
                <w:sz w:val="24"/>
                <w:szCs w:val="24"/>
              </w:rPr>
            </w:pPr>
          </w:p>
        </w:tc>
      </w:tr>
      <w:tr w:rsidR="00F4354C" w14:paraId="478358C4"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549A88EA" w14:textId="77777777" w:rsidR="00F4354C" w:rsidRDefault="00C0242D">
            <w:pPr>
              <w:widowControl w:val="0"/>
              <w:spacing w:line="240" w:lineRule="auto"/>
              <w:ind w:left="71"/>
              <w:jc w:val="center"/>
              <w:rPr>
                <w:color w:val="000000"/>
                <w:sz w:val="24"/>
                <w:szCs w:val="24"/>
              </w:rPr>
            </w:pPr>
            <w:r>
              <w:rPr>
                <w:b/>
                <w:bCs/>
                <w:smallCaps/>
                <w:color w:val="000000"/>
                <w:sz w:val="24"/>
                <w:szCs w:val="24"/>
              </w:rPr>
              <w:t>Partnerships with the statewide home performance industry on training issues; if applicable.</w:t>
            </w:r>
          </w:p>
        </w:tc>
      </w:tr>
      <w:tr w:rsidR="00F4354C" w14:paraId="04BC7B9E"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4F1364A" w14:textId="303F950D" w:rsidR="00F4354C" w:rsidRPr="0083432C" w:rsidRDefault="004F67B1">
            <w:pPr>
              <w:spacing w:line="240" w:lineRule="auto"/>
              <w:jc w:val="center"/>
              <w:rPr>
                <w:color w:val="000000"/>
                <w:sz w:val="24"/>
                <w:szCs w:val="24"/>
                <w:highlight w:val="yellow"/>
              </w:rPr>
            </w:pPr>
            <w:r w:rsidRPr="004F67B1">
              <w:rPr>
                <w:color w:val="000000"/>
                <w:sz w:val="24"/>
                <w:szCs w:val="24"/>
              </w:rPr>
              <w:lastRenderedPageBreak/>
              <w:t>NA</w:t>
            </w:r>
          </w:p>
        </w:tc>
      </w:tr>
      <w:tr w:rsidR="00F4354C" w14:paraId="0422B703"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4DDF21DB" w14:textId="77777777" w:rsidR="00F4354C" w:rsidRDefault="00C0242D">
            <w:pPr>
              <w:widowControl w:val="0"/>
              <w:spacing w:line="240" w:lineRule="auto"/>
              <w:ind w:left="71"/>
              <w:jc w:val="center"/>
              <w:rPr>
                <w:color w:val="000000"/>
                <w:sz w:val="24"/>
                <w:szCs w:val="24"/>
              </w:rPr>
            </w:pPr>
            <w:r>
              <w:rPr>
                <w:b/>
                <w:bCs/>
                <w:smallCaps/>
                <w:color w:val="000000"/>
                <w:sz w:val="24"/>
                <w:szCs w:val="24"/>
              </w:rPr>
              <w:t>How does analysis conducted, as detailed in Section V.6 of the annual application, influence the development of T&amp;TA activities and priorities?</w:t>
            </w:r>
          </w:p>
        </w:tc>
      </w:tr>
      <w:tr w:rsidR="00F4354C" w14:paraId="4D1ABBA3"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668C8F0" w14:textId="29CAB00A" w:rsidR="00881016" w:rsidRDefault="00C64A3E" w:rsidP="00B35B84">
            <w:pPr>
              <w:pStyle w:val="BodyText"/>
              <w:spacing w:before="100" w:line="266" w:lineRule="auto"/>
              <w:ind w:right="278"/>
              <w:rPr>
                <w:color w:val="333333"/>
                <w:w w:val="105"/>
                <w:sz w:val="24"/>
                <w:szCs w:val="24"/>
              </w:rPr>
            </w:pPr>
            <w:r w:rsidRPr="00C64A3E">
              <w:rPr>
                <w:color w:val="333333"/>
                <w:w w:val="105"/>
                <w:sz w:val="24"/>
                <w:szCs w:val="24"/>
              </w:rPr>
              <w:t xml:space="preserve">In order to assess effectiveness, the NM Energy$mart Online System (System) captures the </w:t>
            </w:r>
            <w:r w:rsidR="00881016">
              <w:rPr>
                <w:color w:val="333333"/>
                <w:w w:val="105"/>
                <w:sz w:val="24"/>
                <w:szCs w:val="24"/>
              </w:rPr>
              <w:t xml:space="preserve">individual </w:t>
            </w:r>
            <w:r w:rsidRPr="00C64A3E">
              <w:rPr>
                <w:color w:val="333333"/>
                <w:w w:val="105"/>
                <w:sz w:val="24"/>
                <w:szCs w:val="24"/>
              </w:rPr>
              <w:t>unit production data on a monthly basis. The completed unit data is captured</w:t>
            </w:r>
            <w:r w:rsidRPr="00C64A3E">
              <w:rPr>
                <w:color w:val="333333"/>
                <w:spacing w:val="-6"/>
                <w:w w:val="105"/>
                <w:sz w:val="24"/>
                <w:szCs w:val="24"/>
              </w:rPr>
              <w:t xml:space="preserve"> </w:t>
            </w:r>
            <w:r w:rsidRPr="00C64A3E">
              <w:rPr>
                <w:color w:val="333333"/>
                <w:w w:val="105"/>
                <w:sz w:val="24"/>
                <w:szCs w:val="24"/>
              </w:rPr>
              <w:t>for</w:t>
            </w:r>
            <w:r w:rsidRPr="00C64A3E">
              <w:rPr>
                <w:color w:val="333333"/>
                <w:spacing w:val="-6"/>
                <w:w w:val="105"/>
                <w:sz w:val="24"/>
                <w:szCs w:val="24"/>
              </w:rPr>
              <w:t xml:space="preserve"> </w:t>
            </w:r>
            <w:r w:rsidRPr="00C64A3E">
              <w:rPr>
                <w:color w:val="333333"/>
                <w:w w:val="105"/>
                <w:sz w:val="24"/>
                <w:szCs w:val="24"/>
              </w:rPr>
              <w:t>each</w:t>
            </w:r>
            <w:r w:rsidRPr="00C64A3E">
              <w:rPr>
                <w:color w:val="333333"/>
                <w:spacing w:val="-5"/>
                <w:w w:val="105"/>
                <w:sz w:val="24"/>
                <w:szCs w:val="24"/>
              </w:rPr>
              <w:t xml:space="preserve"> </w:t>
            </w:r>
            <w:r w:rsidRPr="00C64A3E">
              <w:rPr>
                <w:color w:val="333333"/>
                <w:w w:val="105"/>
                <w:sz w:val="24"/>
                <w:szCs w:val="24"/>
              </w:rPr>
              <w:t>agency</w:t>
            </w:r>
            <w:r w:rsidRPr="00C64A3E">
              <w:rPr>
                <w:color w:val="333333"/>
                <w:spacing w:val="-6"/>
                <w:w w:val="105"/>
                <w:sz w:val="24"/>
                <w:szCs w:val="24"/>
              </w:rPr>
              <w:t xml:space="preserve"> </w:t>
            </w:r>
            <w:r w:rsidRPr="00C64A3E">
              <w:rPr>
                <w:color w:val="333333"/>
                <w:w w:val="105"/>
                <w:sz w:val="24"/>
                <w:szCs w:val="24"/>
              </w:rPr>
              <w:t>and</w:t>
            </w:r>
            <w:r w:rsidRPr="00C64A3E">
              <w:rPr>
                <w:color w:val="333333"/>
                <w:spacing w:val="-5"/>
                <w:w w:val="105"/>
                <w:sz w:val="24"/>
                <w:szCs w:val="24"/>
              </w:rPr>
              <w:t xml:space="preserve"> </w:t>
            </w:r>
            <w:r w:rsidRPr="00C64A3E">
              <w:rPr>
                <w:color w:val="333333"/>
                <w:w w:val="105"/>
                <w:sz w:val="24"/>
                <w:szCs w:val="24"/>
              </w:rPr>
              <w:t>shows</w:t>
            </w:r>
            <w:r w:rsidRPr="00C64A3E">
              <w:rPr>
                <w:color w:val="333333"/>
                <w:spacing w:val="-6"/>
                <w:w w:val="105"/>
                <w:sz w:val="24"/>
                <w:szCs w:val="24"/>
              </w:rPr>
              <w:t xml:space="preserve"> </w:t>
            </w:r>
            <w:r w:rsidRPr="00C64A3E">
              <w:rPr>
                <w:color w:val="333333"/>
                <w:w w:val="105"/>
                <w:sz w:val="24"/>
                <w:szCs w:val="24"/>
              </w:rPr>
              <w:t>the</w:t>
            </w:r>
            <w:r w:rsidRPr="00C64A3E">
              <w:rPr>
                <w:color w:val="333333"/>
                <w:spacing w:val="-5"/>
                <w:w w:val="105"/>
                <w:sz w:val="24"/>
                <w:szCs w:val="24"/>
              </w:rPr>
              <w:t xml:space="preserve"> </w:t>
            </w:r>
            <w:r w:rsidRPr="00C64A3E">
              <w:rPr>
                <w:color w:val="333333"/>
                <w:w w:val="105"/>
                <w:sz w:val="24"/>
                <w:szCs w:val="24"/>
              </w:rPr>
              <w:t>projected</w:t>
            </w:r>
            <w:r w:rsidRPr="00C64A3E">
              <w:rPr>
                <w:color w:val="333333"/>
                <w:spacing w:val="-6"/>
                <w:w w:val="105"/>
                <w:sz w:val="24"/>
                <w:szCs w:val="24"/>
              </w:rPr>
              <w:t xml:space="preserve"> </w:t>
            </w:r>
            <w:r w:rsidRPr="00C64A3E">
              <w:rPr>
                <w:color w:val="333333"/>
                <w:w w:val="105"/>
                <w:sz w:val="24"/>
                <w:szCs w:val="24"/>
              </w:rPr>
              <w:t>energy</w:t>
            </w:r>
            <w:r w:rsidRPr="00C64A3E">
              <w:rPr>
                <w:color w:val="333333"/>
                <w:spacing w:val="-5"/>
                <w:w w:val="105"/>
                <w:sz w:val="24"/>
                <w:szCs w:val="24"/>
              </w:rPr>
              <w:t xml:space="preserve"> </w:t>
            </w:r>
            <w:r w:rsidRPr="00C64A3E">
              <w:rPr>
                <w:color w:val="333333"/>
                <w:w w:val="105"/>
                <w:sz w:val="24"/>
                <w:szCs w:val="24"/>
              </w:rPr>
              <w:t>savings</w:t>
            </w:r>
            <w:r w:rsidRPr="00C64A3E">
              <w:rPr>
                <w:color w:val="333333"/>
                <w:spacing w:val="-6"/>
                <w:w w:val="105"/>
                <w:sz w:val="24"/>
                <w:szCs w:val="24"/>
              </w:rPr>
              <w:t xml:space="preserve"> </w:t>
            </w:r>
            <w:r w:rsidRPr="00C64A3E">
              <w:rPr>
                <w:color w:val="333333"/>
                <w:w w:val="105"/>
                <w:sz w:val="24"/>
                <w:szCs w:val="24"/>
              </w:rPr>
              <w:t>in</w:t>
            </w:r>
            <w:r w:rsidRPr="00C64A3E">
              <w:rPr>
                <w:color w:val="333333"/>
                <w:spacing w:val="-6"/>
                <w:w w:val="105"/>
                <w:sz w:val="24"/>
                <w:szCs w:val="24"/>
              </w:rPr>
              <w:t xml:space="preserve"> </w:t>
            </w:r>
            <w:r w:rsidRPr="00C64A3E">
              <w:rPr>
                <w:color w:val="333333"/>
                <w:w w:val="105"/>
                <w:sz w:val="24"/>
                <w:szCs w:val="24"/>
              </w:rPr>
              <w:t>MMBTUs</w:t>
            </w:r>
            <w:r w:rsidRPr="00C64A3E">
              <w:rPr>
                <w:color w:val="333333"/>
                <w:spacing w:val="-5"/>
                <w:w w:val="105"/>
                <w:sz w:val="24"/>
                <w:szCs w:val="24"/>
              </w:rPr>
              <w:t xml:space="preserve"> </w:t>
            </w:r>
            <w:r w:rsidRPr="00C64A3E">
              <w:rPr>
                <w:color w:val="333333"/>
                <w:w w:val="105"/>
                <w:sz w:val="24"/>
                <w:szCs w:val="24"/>
              </w:rPr>
              <w:t>for</w:t>
            </w:r>
            <w:r w:rsidRPr="00C64A3E">
              <w:rPr>
                <w:color w:val="333333"/>
                <w:spacing w:val="-6"/>
                <w:w w:val="105"/>
                <w:sz w:val="24"/>
                <w:szCs w:val="24"/>
              </w:rPr>
              <w:t xml:space="preserve"> </w:t>
            </w:r>
            <w:r w:rsidRPr="00C64A3E">
              <w:rPr>
                <w:color w:val="333333"/>
                <w:w w:val="105"/>
                <w:sz w:val="24"/>
                <w:szCs w:val="24"/>
              </w:rPr>
              <w:t>each</w:t>
            </w:r>
            <w:r w:rsidRPr="00C64A3E">
              <w:rPr>
                <w:color w:val="333333"/>
                <w:spacing w:val="-5"/>
                <w:w w:val="105"/>
                <w:sz w:val="24"/>
                <w:szCs w:val="24"/>
              </w:rPr>
              <w:t xml:space="preserve"> </w:t>
            </w:r>
            <w:r w:rsidRPr="00C64A3E">
              <w:rPr>
                <w:color w:val="333333"/>
                <w:w w:val="105"/>
                <w:sz w:val="24"/>
                <w:szCs w:val="24"/>
              </w:rPr>
              <w:t>auditor</w:t>
            </w:r>
            <w:r w:rsidRPr="00C64A3E">
              <w:rPr>
                <w:color w:val="333333"/>
                <w:spacing w:val="-6"/>
                <w:w w:val="105"/>
                <w:sz w:val="24"/>
                <w:szCs w:val="24"/>
              </w:rPr>
              <w:t xml:space="preserve"> </w:t>
            </w:r>
            <w:r w:rsidRPr="00C64A3E">
              <w:rPr>
                <w:color w:val="333333"/>
                <w:w w:val="105"/>
                <w:sz w:val="24"/>
                <w:szCs w:val="24"/>
              </w:rPr>
              <w:t>in</w:t>
            </w:r>
            <w:r w:rsidRPr="00C64A3E">
              <w:rPr>
                <w:color w:val="333333"/>
                <w:spacing w:val="-5"/>
                <w:w w:val="105"/>
                <w:sz w:val="24"/>
                <w:szCs w:val="24"/>
              </w:rPr>
              <w:t xml:space="preserve"> </w:t>
            </w:r>
            <w:r w:rsidRPr="00C64A3E">
              <w:rPr>
                <w:color w:val="333333"/>
                <w:w w:val="105"/>
                <w:sz w:val="24"/>
                <w:szCs w:val="24"/>
              </w:rPr>
              <w:t>the</w:t>
            </w:r>
            <w:r w:rsidRPr="00C64A3E">
              <w:rPr>
                <w:color w:val="333333"/>
                <w:spacing w:val="-6"/>
                <w:w w:val="105"/>
                <w:sz w:val="24"/>
                <w:szCs w:val="24"/>
              </w:rPr>
              <w:t xml:space="preserve"> </w:t>
            </w:r>
            <w:r w:rsidRPr="00C64A3E">
              <w:rPr>
                <w:color w:val="333333"/>
                <w:w w:val="105"/>
                <w:sz w:val="24"/>
                <w:szCs w:val="24"/>
              </w:rPr>
              <w:t>agency</w:t>
            </w:r>
            <w:r w:rsidR="00881016">
              <w:rPr>
                <w:color w:val="333333"/>
                <w:w w:val="105"/>
                <w:sz w:val="24"/>
                <w:szCs w:val="24"/>
              </w:rPr>
              <w:t xml:space="preserve"> in addition to other important details about the unit</w:t>
            </w:r>
            <w:r w:rsidRPr="00C64A3E">
              <w:rPr>
                <w:color w:val="333333"/>
                <w:w w:val="105"/>
                <w:sz w:val="24"/>
                <w:szCs w:val="24"/>
              </w:rPr>
              <w:t>.</w:t>
            </w:r>
          </w:p>
          <w:p w14:paraId="5FD040A1" w14:textId="3DCFC924" w:rsidR="00881016" w:rsidRDefault="00881016" w:rsidP="00B35B84">
            <w:pPr>
              <w:pStyle w:val="BodyText"/>
              <w:spacing w:before="100" w:line="266" w:lineRule="auto"/>
              <w:ind w:right="278"/>
              <w:rPr>
                <w:color w:val="333333"/>
                <w:w w:val="105"/>
                <w:sz w:val="24"/>
                <w:szCs w:val="24"/>
              </w:rPr>
            </w:pPr>
            <w:r>
              <w:rPr>
                <w:color w:val="333333"/>
                <w:w w:val="105"/>
                <w:sz w:val="24"/>
                <w:szCs w:val="24"/>
              </w:rPr>
              <w:t>Not only does this screen ineligible costs, but it allows for one and one conversation with the auditor, final inspector, or data entry person that yields opportunities for training that person.</w:t>
            </w:r>
          </w:p>
          <w:p w14:paraId="37E64800" w14:textId="0CF18D69" w:rsidR="00C64A3E" w:rsidRPr="00C64A3E" w:rsidRDefault="00C64A3E" w:rsidP="00B35B84">
            <w:pPr>
              <w:pStyle w:val="BodyText"/>
              <w:spacing w:before="100" w:line="266" w:lineRule="auto"/>
              <w:ind w:right="278"/>
              <w:rPr>
                <w:sz w:val="24"/>
                <w:szCs w:val="24"/>
              </w:rPr>
            </w:pPr>
            <w:r w:rsidRPr="00C64A3E">
              <w:rPr>
                <w:color w:val="333333"/>
                <w:w w:val="105"/>
                <w:sz w:val="24"/>
                <w:szCs w:val="24"/>
              </w:rPr>
              <w:t>This</w:t>
            </w:r>
            <w:r w:rsidRPr="00C64A3E">
              <w:rPr>
                <w:color w:val="333333"/>
                <w:spacing w:val="-6"/>
                <w:w w:val="105"/>
                <w:sz w:val="24"/>
                <w:szCs w:val="24"/>
              </w:rPr>
              <w:t xml:space="preserve"> </w:t>
            </w:r>
            <w:r w:rsidRPr="00C64A3E">
              <w:rPr>
                <w:color w:val="333333"/>
                <w:w w:val="105"/>
                <w:sz w:val="24"/>
                <w:szCs w:val="24"/>
              </w:rPr>
              <w:t>information</w:t>
            </w:r>
            <w:r w:rsidRPr="00C64A3E">
              <w:rPr>
                <w:color w:val="333333"/>
                <w:spacing w:val="-6"/>
                <w:w w:val="105"/>
                <w:sz w:val="24"/>
                <w:szCs w:val="24"/>
              </w:rPr>
              <w:t xml:space="preserve"> </w:t>
            </w:r>
            <w:r w:rsidRPr="00C64A3E">
              <w:rPr>
                <w:color w:val="333333"/>
                <w:w w:val="105"/>
                <w:sz w:val="24"/>
                <w:szCs w:val="24"/>
              </w:rPr>
              <w:t>is</w:t>
            </w:r>
            <w:r w:rsidRPr="00C64A3E">
              <w:rPr>
                <w:color w:val="333333"/>
                <w:spacing w:val="-5"/>
                <w:w w:val="105"/>
                <w:sz w:val="24"/>
                <w:szCs w:val="24"/>
              </w:rPr>
              <w:t xml:space="preserve"> </w:t>
            </w:r>
            <w:r w:rsidRPr="00C64A3E">
              <w:rPr>
                <w:color w:val="333333"/>
                <w:w w:val="105"/>
                <w:sz w:val="24"/>
                <w:szCs w:val="24"/>
              </w:rPr>
              <w:t>useful</w:t>
            </w:r>
            <w:r w:rsidRPr="00C64A3E">
              <w:rPr>
                <w:color w:val="333333"/>
                <w:spacing w:val="-6"/>
                <w:w w:val="105"/>
                <w:sz w:val="24"/>
                <w:szCs w:val="24"/>
              </w:rPr>
              <w:t xml:space="preserve"> </w:t>
            </w:r>
            <w:r w:rsidRPr="00C64A3E">
              <w:rPr>
                <w:color w:val="333333"/>
                <w:w w:val="105"/>
                <w:sz w:val="24"/>
                <w:szCs w:val="24"/>
              </w:rPr>
              <w:t>in</w:t>
            </w:r>
            <w:r w:rsidRPr="00C64A3E">
              <w:rPr>
                <w:color w:val="333333"/>
                <w:spacing w:val="-5"/>
                <w:w w:val="105"/>
                <w:sz w:val="24"/>
                <w:szCs w:val="24"/>
              </w:rPr>
              <w:t xml:space="preserve"> </w:t>
            </w:r>
            <w:r w:rsidRPr="00C64A3E">
              <w:rPr>
                <w:color w:val="333333"/>
                <w:w w:val="105"/>
                <w:sz w:val="24"/>
                <w:szCs w:val="24"/>
              </w:rPr>
              <w:t>that</w:t>
            </w:r>
            <w:r w:rsidRPr="00C64A3E">
              <w:rPr>
                <w:color w:val="333333"/>
                <w:spacing w:val="-6"/>
                <w:w w:val="105"/>
                <w:sz w:val="24"/>
                <w:szCs w:val="24"/>
              </w:rPr>
              <w:t xml:space="preserve"> </w:t>
            </w:r>
            <w:r w:rsidRPr="00C64A3E">
              <w:rPr>
                <w:color w:val="333333"/>
                <w:w w:val="105"/>
                <w:sz w:val="24"/>
                <w:szCs w:val="24"/>
              </w:rPr>
              <w:t>it</w:t>
            </w:r>
            <w:r w:rsidRPr="00C64A3E">
              <w:rPr>
                <w:color w:val="333333"/>
                <w:spacing w:val="-5"/>
                <w:w w:val="105"/>
                <w:sz w:val="24"/>
                <w:szCs w:val="24"/>
              </w:rPr>
              <w:t xml:space="preserve"> </w:t>
            </w:r>
            <w:r w:rsidRPr="00C64A3E">
              <w:rPr>
                <w:color w:val="333333"/>
                <w:w w:val="105"/>
                <w:sz w:val="24"/>
                <w:szCs w:val="24"/>
              </w:rPr>
              <w:t>can</w:t>
            </w:r>
            <w:r w:rsidRPr="00C64A3E">
              <w:rPr>
                <w:color w:val="333333"/>
                <w:spacing w:val="-6"/>
                <w:w w:val="105"/>
                <w:sz w:val="24"/>
                <w:szCs w:val="24"/>
              </w:rPr>
              <w:t xml:space="preserve"> </w:t>
            </w:r>
            <w:r w:rsidRPr="00C64A3E">
              <w:rPr>
                <w:color w:val="333333"/>
                <w:w w:val="105"/>
                <w:sz w:val="24"/>
                <w:szCs w:val="24"/>
              </w:rPr>
              <w:t>compare</w:t>
            </w:r>
            <w:r w:rsidRPr="00C64A3E">
              <w:rPr>
                <w:color w:val="333333"/>
                <w:spacing w:val="-5"/>
                <w:w w:val="105"/>
                <w:sz w:val="24"/>
                <w:szCs w:val="24"/>
              </w:rPr>
              <w:t xml:space="preserve"> </w:t>
            </w:r>
            <w:r w:rsidRPr="00C64A3E">
              <w:rPr>
                <w:color w:val="333333"/>
                <w:w w:val="105"/>
                <w:sz w:val="24"/>
                <w:szCs w:val="24"/>
              </w:rPr>
              <w:t>agency to agency, and auditor to auditor. Though the climatic conditions are vastly different from the northern part of the state to the southern, these comparisons can be helpful in determining weaknesses and individual training</w:t>
            </w:r>
            <w:r w:rsidRPr="00C64A3E">
              <w:rPr>
                <w:color w:val="333333"/>
                <w:spacing w:val="-18"/>
                <w:w w:val="105"/>
                <w:sz w:val="24"/>
                <w:szCs w:val="24"/>
              </w:rPr>
              <w:t xml:space="preserve"> </w:t>
            </w:r>
            <w:r w:rsidRPr="00C64A3E">
              <w:rPr>
                <w:color w:val="333333"/>
                <w:w w:val="105"/>
                <w:sz w:val="24"/>
                <w:szCs w:val="24"/>
              </w:rPr>
              <w:t>needs.</w:t>
            </w:r>
          </w:p>
          <w:p w14:paraId="1864F2C8" w14:textId="77777777" w:rsidR="00C64A3E" w:rsidRPr="00C64A3E" w:rsidRDefault="00C64A3E" w:rsidP="00C64A3E">
            <w:pPr>
              <w:pStyle w:val="BodyText"/>
              <w:spacing w:before="5"/>
              <w:rPr>
                <w:sz w:val="24"/>
                <w:szCs w:val="24"/>
              </w:rPr>
            </w:pPr>
          </w:p>
          <w:p w14:paraId="0CA45F55" w14:textId="77777777" w:rsidR="00881016" w:rsidRDefault="00C64A3E" w:rsidP="00B35B84">
            <w:pPr>
              <w:pStyle w:val="BodyText"/>
              <w:spacing w:line="266" w:lineRule="auto"/>
              <w:ind w:right="401"/>
              <w:rPr>
                <w:color w:val="333333"/>
                <w:w w:val="105"/>
                <w:sz w:val="24"/>
                <w:szCs w:val="24"/>
              </w:rPr>
            </w:pPr>
            <w:r w:rsidRPr="00C64A3E">
              <w:rPr>
                <w:color w:val="333333"/>
                <w:w w:val="105"/>
                <w:sz w:val="24"/>
                <w:szCs w:val="24"/>
              </w:rPr>
              <w:t>The System also shows the frequency with which each agency and auditor installs individual measures</w:t>
            </w:r>
            <w:r w:rsidR="00881016">
              <w:rPr>
                <w:color w:val="333333"/>
                <w:w w:val="105"/>
                <w:sz w:val="24"/>
                <w:szCs w:val="24"/>
              </w:rPr>
              <w:t xml:space="preserve"> and </w:t>
            </w:r>
            <w:r w:rsidRPr="00C64A3E">
              <w:rPr>
                <w:color w:val="333333"/>
                <w:w w:val="105"/>
                <w:sz w:val="24"/>
                <w:szCs w:val="24"/>
              </w:rPr>
              <w:t>allows MFA to assess each Agency’s performance</w:t>
            </w:r>
            <w:r w:rsidR="00881016">
              <w:rPr>
                <w:color w:val="333333"/>
                <w:w w:val="105"/>
                <w:sz w:val="24"/>
                <w:szCs w:val="24"/>
              </w:rPr>
              <w:t>.</w:t>
            </w:r>
          </w:p>
          <w:p w14:paraId="62F012CE" w14:textId="77777777" w:rsidR="00881016" w:rsidRDefault="00881016" w:rsidP="00B35B84">
            <w:pPr>
              <w:pStyle w:val="BodyText"/>
              <w:spacing w:line="266" w:lineRule="auto"/>
              <w:ind w:right="401"/>
              <w:rPr>
                <w:color w:val="333333"/>
                <w:w w:val="105"/>
                <w:sz w:val="24"/>
                <w:szCs w:val="24"/>
              </w:rPr>
            </w:pPr>
          </w:p>
          <w:p w14:paraId="73C2A0C5" w14:textId="6FD60DD0" w:rsidR="00C64A3E" w:rsidRPr="00C64A3E" w:rsidRDefault="00C64A3E" w:rsidP="00B35B84">
            <w:pPr>
              <w:pStyle w:val="BodyText"/>
              <w:spacing w:line="266" w:lineRule="auto"/>
              <w:ind w:right="401"/>
              <w:rPr>
                <w:sz w:val="24"/>
                <w:szCs w:val="24"/>
              </w:rPr>
            </w:pPr>
            <w:r w:rsidRPr="00C64A3E">
              <w:rPr>
                <w:color w:val="333333"/>
                <w:w w:val="105"/>
                <w:sz w:val="24"/>
                <w:szCs w:val="24"/>
              </w:rPr>
              <w:t xml:space="preserve">The </w:t>
            </w:r>
            <w:r w:rsidR="00881016">
              <w:rPr>
                <w:color w:val="333333"/>
                <w:w w:val="105"/>
                <w:sz w:val="24"/>
                <w:szCs w:val="24"/>
              </w:rPr>
              <w:t xml:space="preserve">form of desk monitoring will allow for units to be flagged for future inspection if a particular house appears to be a good candidate for inspection and training. </w:t>
            </w:r>
          </w:p>
          <w:p w14:paraId="4A263C5B" w14:textId="77777777" w:rsidR="00C64A3E" w:rsidRDefault="00C64A3E">
            <w:pPr>
              <w:spacing w:line="240" w:lineRule="auto"/>
              <w:jc w:val="center"/>
              <w:rPr>
                <w:color w:val="000000"/>
                <w:sz w:val="24"/>
                <w:szCs w:val="24"/>
                <w:highlight w:val="green"/>
              </w:rPr>
            </w:pPr>
          </w:p>
          <w:p w14:paraId="42D3A982" w14:textId="7B8027B8" w:rsidR="00F4354C" w:rsidRDefault="00F4354C">
            <w:pPr>
              <w:spacing w:line="240" w:lineRule="auto"/>
              <w:jc w:val="center"/>
              <w:rPr>
                <w:color w:val="000000"/>
                <w:sz w:val="24"/>
                <w:szCs w:val="24"/>
              </w:rPr>
            </w:pPr>
          </w:p>
        </w:tc>
      </w:tr>
    </w:tbl>
    <w:p w14:paraId="159D4D22" w14:textId="77777777" w:rsidR="00F4354C" w:rsidRDefault="00F4354C">
      <w:pPr>
        <w:spacing w:after="160"/>
      </w:pPr>
    </w:p>
    <w:tbl>
      <w:tblPr>
        <w:tblW w:w="5304" w:type="pct"/>
        <w:tblInd w:w="113" w:type="dxa"/>
        <w:tblCellMar>
          <w:left w:w="0" w:type="dxa"/>
          <w:right w:w="0" w:type="dxa"/>
        </w:tblCellMar>
        <w:tblLook w:val="04A0" w:firstRow="1" w:lastRow="0" w:firstColumn="1" w:lastColumn="0" w:noHBand="0" w:noVBand="1"/>
      </w:tblPr>
      <w:tblGrid>
        <w:gridCol w:w="10464"/>
      </w:tblGrid>
      <w:tr w:rsidR="00F4354C" w14:paraId="41D4B853" w14:textId="77777777">
        <w:trPr>
          <w:trHeight w:val="3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4EA4E0ED" w14:textId="77777777" w:rsidR="00F4354C" w:rsidRDefault="00C0242D">
            <w:pPr>
              <w:numPr>
                <w:ilvl w:val="0"/>
                <w:numId w:val="4"/>
              </w:numPr>
              <w:tabs>
                <w:tab w:val="left" w:pos="720"/>
              </w:tabs>
              <w:spacing w:line="240" w:lineRule="auto"/>
              <w:ind w:left="720" w:hanging="720"/>
              <w:jc w:val="center"/>
              <w:rPr>
                <w:color w:val="000000"/>
                <w:sz w:val="32"/>
                <w:szCs w:val="32"/>
              </w:rPr>
            </w:pPr>
            <w:r>
              <w:rPr>
                <w:b/>
                <w:bCs/>
                <w:smallCaps/>
                <w:color w:val="FFFFFF"/>
                <w:sz w:val="32"/>
                <w:szCs w:val="32"/>
              </w:rPr>
              <w:t>– Workforce Credentials</w:t>
            </w:r>
          </w:p>
          <w:p w14:paraId="2655BA31" w14:textId="77777777" w:rsidR="00F4354C" w:rsidRDefault="00C0242D">
            <w:pPr>
              <w:spacing w:line="240" w:lineRule="auto"/>
              <w:ind w:left="720"/>
              <w:jc w:val="center"/>
              <w:rPr>
                <w:color w:val="000000"/>
              </w:rPr>
            </w:pPr>
            <w:r>
              <w:rPr>
                <w:b/>
                <w:bCs/>
                <w:smallCaps/>
                <w:color w:val="FFFFFF"/>
              </w:rPr>
              <w:t>Describe the following aspects of your T&amp;TA plan related to workforce credentials.</w:t>
            </w:r>
          </w:p>
        </w:tc>
      </w:tr>
      <w:tr w:rsidR="00F4354C" w14:paraId="375FFADF"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18B02FC8" w14:textId="77777777" w:rsidR="00F4354C" w:rsidRDefault="00C0242D">
            <w:pPr>
              <w:widowControl w:val="0"/>
              <w:spacing w:line="240" w:lineRule="auto"/>
              <w:ind w:left="71"/>
              <w:jc w:val="center"/>
              <w:rPr>
                <w:color w:val="000000"/>
                <w:sz w:val="24"/>
                <w:szCs w:val="24"/>
              </w:rPr>
            </w:pPr>
            <w:r>
              <w:rPr>
                <w:b/>
                <w:bCs/>
                <w:smallCaps/>
                <w:color w:val="000000"/>
                <w:sz w:val="24"/>
                <w:szCs w:val="24"/>
              </w:rPr>
              <w:t>Federally Required Credentials. Examples Include:</w:t>
            </w:r>
          </w:p>
          <w:p w14:paraId="3A25C726" w14:textId="77777777" w:rsidR="00F4354C" w:rsidRDefault="00C0242D">
            <w:pPr>
              <w:widowControl w:val="0"/>
              <w:numPr>
                <w:ilvl w:val="0"/>
                <w:numId w:val="5"/>
              </w:numPr>
              <w:pBdr>
                <w:left w:val="none" w:sz="0" w:space="7" w:color="auto"/>
              </w:pBdr>
              <w:spacing w:line="240" w:lineRule="auto"/>
              <w:ind w:left="791" w:hanging="436"/>
              <w:rPr>
                <w:rFonts w:ascii="Times New Roman" w:eastAsia="Times New Roman" w:hAnsi="Times New Roman" w:cs="Times New Roman"/>
                <w:smallCaps/>
                <w:color w:val="000000"/>
                <w:sz w:val="24"/>
                <w:szCs w:val="24"/>
              </w:rPr>
            </w:pPr>
            <w:r>
              <w:rPr>
                <w:b/>
                <w:bCs/>
                <w:smallCaps/>
                <w:color w:val="000000"/>
                <w:sz w:val="24"/>
                <w:szCs w:val="24"/>
              </w:rPr>
              <w:t>Environmental Protection Agency Lead Renovation, Repair, and Painting Program</w:t>
            </w:r>
          </w:p>
          <w:p w14:paraId="5655DF2F" w14:textId="77777777" w:rsidR="00F4354C" w:rsidRDefault="00C0242D">
            <w:pPr>
              <w:widowControl w:val="0"/>
              <w:numPr>
                <w:ilvl w:val="0"/>
                <w:numId w:val="5"/>
              </w:numPr>
              <w:pBdr>
                <w:left w:val="none" w:sz="0" w:space="7" w:color="auto"/>
              </w:pBdr>
              <w:spacing w:line="240" w:lineRule="auto"/>
              <w:ind w:left="791" w:hanging="436"/>
              <w:rPr>
                <w:rFonts w:ascii="Times New Roman" w:eastAsia="Times New Roman" w:hAnsi="Times New Roman" w:cs="Times New Roman"/>
                <w:smallCaps/>
                <w:color w:val="000000"/>
                <w:sz w:val="24"/>
                <w:szCs w:val="24"/>
              </w:rPr>
            </w:pPr>
            <w:r>
              <w:rPr>
                <w:b/>
                <w:bCs/>
                <w:smallCaps/>
                <w:color w:val="000000"/>
                <w:sz w:val="24"/>
                <w:szCs w:val="24"/>
              </w:rPr>
              <w:t>Home Energy Professionals Quality Control Inspector Certification</w:t>
            </w:r>
            <w:r>
              <w:rPr>
                <w:b/>
                <w:bCs/>
                <w:smallCaps/>
                <w:color w:val="000000"/>
                <w:sz w:val="24"/>
                <w:szCs w:val="24"/>
              </w:rPr>
              <w:br/>
            </w:r>
          </w:p>
        </w:tc>
      </w:tr>
      <w:tr w:rsidR="00F4354C" w14:paraId="33860BF0"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E64DE06" w14:textId="3B12367A" w:rsidR="00286BAA" w:rsidRDefault="00286BAA" w:rsidP="00286BAA">
            <w:pPr>
              <w:pStyle w:val="Heading2"/>
              <w:spacing w:line="160" w:lineRule="exact"/>
              <w:rPr>
                <w:rFonts w:ascii="Arial" w:hAnsi="Arial" w:cs="Arial"/>
                <w:color w:val="333333"/>
                <w:w w:val="105"/>
                <w:sz w:val="24"/>
                <w:szCs w:val="24"/>
                <w:u w:val="single"/>
              </w:rPr>
            </w:pPr>
            <w:r>
              <w:rPr>
                <w:rFonts w:ascii="Arial" w:hAnsi="Arial" w:cs="Arial"/>
                <w:color w:val="333333"/>
                <w:w w:val="105"/>
                <w:sz w:val="24"/>
                <w:szCs w:val="24"/>
                <w:u w:val="single"/>
              </w:rPr>
              <w:lastRenderedPageBreak/>
              <w:t>EPA RRP</w:t>
            </w:r>
          </w:p>
          <w:p w14:paraId="6602DB5A" w14:textId="6FCA05FE" w:rsidR="00286BAA" w:rsidRDefault="001E5667" w:rsidP="00286BAA">
            <w:pPr>
              <w:rPr>
                <w:rFonts w:ascii="Arial" w:hAnsi="Arial" w:cs="Arial"/>
                <w:color w:val="333333"/>
                <w:w w:val="105"/>
                <w:sz w:val="24"/>
                <w:szCs w:val="24"/>
              </w:rPr>
            </w:pPr>
            <w:r>
              <w:rPr>
                <w:rFonts w:ascii="Arial" w:hAnsi="Arial" w:cs="Arial"/>
                <w:color w:val="333333"/>
                <w:w w:val="105"/>
                <w:sz w:val="24"/>
                <w:szCs w:val="24"/>
              </w:rPr>
              <w:t xml:space="preserve">Crew Leaders, Energy Auditors, and Final Inspectors are required to have received and passed the EPA Renovation, Repair and Painting course offered by the academy </w:t>
            </w:r>
            <w:r w:rsidR="00037F3B">
              <w:rPr>
                <w:rFonts w:ascii="Arial" w:hAnsi="Arial" w:cs="Arial"/>
                <w:color w:val="333333"/>
                <w:w w:val="105"/>
                <w:sz w:val="24"/>
                <w:szCs w:val="24"/>
              </w:rPr>
              <w:t>within timeframes set by each agency</w:t>
            </w:r>
            <w:r>
              <w:rPr>
                <w:rFonts w:ascii="Arial" w:hAnsi="Arial" w:cs="Arial"/>
                <w:color w:val="333333"/>
                <w:w w:val="105"/>
                <w:sz w:val="24"/>
                <w:szCs w:val="24"/>
              </w:rPr>
              <w:t xml:space="preserve">.  </w:t>
            </w:r>
          </w:p>
          <w:p w14:paraId="24A8A6DF" w14:textId="782A5BCF" w:rsidR="00D24252" w:rsidRPr="00286BAA" w:rsidRDefault="00D24252" w:rsidP="00B00A03">
            <w:pPr>
              <w:pStyle w:val="Heading2"/>
              <w:rPr>
                <w:b w:val="0"/>
                <w:sz w:val="24"/>
                <w:szCs w:val="24"/>
              </w:rPr>
            </w:pPr>
            <w:r w:rsidRPr="00286BAA">
              <w:rPr>
                <w:rFonts w:ascii="Arial" w:hAnsi="Arial" w:cs="Arial"/>
                <w:color w:val="333333"/>
                <w:w w:val="105"/>
                <w:sz w:val="24"/>
                <w:szCs w:val="24"/>
              </w:rPr>
              <w:t>Recertifications needed:</w:t>
            </w:r>
            <w:r w:rsidR="00B00A03">
              <w:rPr>
                <w:rFonts w:ascii="Arial" w:hAnsi="Arial" w:cs="Arial"/>
                <w:color w:val="333333"/>
                <w:w w:val="105"/>
                <w:sz w:val="24"/>
                <w:szCs w:val="24"/>
              </w:rPr>
              <w:t xml:space="preserve">  </w:t>
            </w:r>
            <w:r w:rsidR="0003509A">
              <w:rPr>
                <w:sz w:val="24"/>
                <w:szCs w:val="24"/>
              </w:rPr>
              <w:t>8</w:t>
            </w:r>
          </w:p>
          <w:p w14:paraId="5C48AA26" w14:textId="11830146" w:rsidR="00D24252" w:rsidRDefault="00D24252" w:rsidP="00B00A03">
            <w:pPr>
              <w:pStyle w:val="Heading2"/>
              <w:rPr>
                <w:rFonts w:ascii="Arial" w:hAnsi="Arial" w:cs="Arial"/>
                <w:color w:val="333333"/>
                <w:w w:val="105"/>
                <w:sz w:val="24"/>
                <w:szCs w:val="24"/>
              </w:rPr>
            </w:pPr>
            <w:r>
              <w:rPr>
                <w:rFonts w:ascii="Arial" w:hAnsi="Arial" w:cs="Arial"/>
                <w:color w:val="333333"/>
                <w:w w:val="105"/>
                <w:sz w:val="24"/>
                <w:szCs w:val="24"/>
              </w:rPr>
              <w:t>New C</w:t>
            </w:r>
            <w:r w:rsidRPr="00286BAA">
              <w:rPr>
                <w:rFonts w:ascii="Arial" w:hAnsi="Arial" w:cs="Arial"/>
                <w:color w:val="333333"/>
                <w:w w:val="105"/>
                <w:sz w:val="24"/>
                <w:szCs w:val="24"/>
              </w:rPr>
              <w:t>ertifications needed:</w:t>
            </w:r>
            <w:r w:rsidR="00B00A03">
              <w:rPr>
                <w:rFonts w:ascii="Arial" w:hAnsi="Arial" w:cs="Arial"/>
                <w:color w:val="333333"/>
                <w:w w:val="105"/>
                <w:sz w:val="24"/>
                <w:szCs w:val="24"/>
              </w:rPr>
              <w:t xml:space="preserve">  </w:t>
            </w:r>
            <w:r w:rsidR="0003509A">
              <w:rPr>
                <w:rFonts w:ascii="Arial" w:hAnsi="Arial" w:cs="Arial"/>
                <w:color w:val="333333"/>
                <w:w w:val="105"/>
                <w:sz w:val="24"/>
                <w:szCs w:val="24"/>
              </w:rPr>
              <w:t>12</w:t>
            </w:r>
          </w:p>
          <w:p w14:paraId="5B9C97B6" w14:textId="4BDE68BC" w:rsidR="00286BAA" w:rsidRPr="00286BAA" w:rsidRDefault="00286BAA" w:rsidP="00286BAA">
            <w:pPr>
              <w:pStyle w:val="Heading2"/>
              <w:spacing w:line="160" w:lineRule="exact"/>
              <w:rPr>
                <w:rFonts w:ascii="Arial" w:hAnsi="Arial" w:cs="Arial"/>
                <w:sz w:val="24"/>
                <w:szCs w:val="24"/>
                <w:u w:val="single"/>
              </w:rPr>
            </w:pPr>
            <w:r w:rsidRPr="00286BAA">
              <w:rPr>
                <w:rFonts w:ascii="Arial" w:hAnsi="Arial" w:cs="Arial"/>
                <w:color w:val="333333"/>
                <w:w w:val="105"/>
                <w:sz w:val="24"/>
                <w:szCs w:val="24"/>
                <w:u w:val="single"/>
              </w:rPr>
              <w:t>Energy Auditor</w:t>
            </w:r>
          </w:p>
          <w:p w14:paraId="534A3861" w14:textId="5AA6FE31" w:rsidR="00D24252" w:rsidRDefault="00D24252" w:rsidP="00286BAA">
            <w:pPr>
              <w:pStyle w:val="BodyText"/>
              <w:spacing w:before="100" w:line="266" w:lineRule="auto"/>
              <w:ind w:right="258"/>
              <w:rPr>
                <w:color w:val="333333"/>
                <w:w w:val="105"/>
                <w:sz w:val="24"/>
                <w:szCs w:val="24"/>
              </w:rPr>
            </w:pPr>
            <w:r>
              <w:rPr>
                <w:color w:val="333333"/>
                <w:w w:val="105"/>
                <w:sz w:val="24"/>
                <w:szCs w:val="24"/>
              </w:rPr>
              <w:t xml:space="preserve">Energy Auditor is required before obtaining a QCI.  We do not require new assessors to successfully pass the tests, however, new assessors must receive the online class upon hire of that position. </w:t>
            </w:r>
          </w:p>
          <w:p w14:paraId="20EBCDBF" w14:textId="41805B67" w:rsidR="00286BAA" w:rsidRDefault="00286BAA" w:rsidP="00286BAA">
            <w:pPr>
              <w:pStyle w:val="BodyText"/>
              <w:spacing w:before="100" w:line="266" w:lineRule="auto"/>
              <w:ind w:right="258"/>
              <w:rPr>
                <w:color w:val="333333"/>
                <w:w w:val="105"/>
                <w:sz w:val="24"/>
                <w:szCs w:val="24"/>
              </w:rPr>
            </w:pPr>
            <w:r w:rsidRPr="00286BAA">
              <w:rPr>
                <w:color w:val="333333"/>
                <w:w w:val="105"/>
                <w:sz w:val="24"/>
                <w:szCs w:val="24"/>
              </w:rPr>
              <w:t>Energy</w:t>
            </w:r>
            <w:r w:rsidRPr="00286BAA">
              <w:rPr>
                <w:color w:val="333333"/>
                <w:spacing w:val="-9"/>
                <w:w w:val="105"/>
                <w:sz w:val="24"/>
                <w:szCs w:val="24"/>
              </w:rPr>
              <w:t xml:space="preserve"> </w:t>
            </w:r>
            <w:r w:rsidRPr="00286BAA">
              <w:rPr>
                <w:color w:val="333333"/>
                <w:w w:val="105"/>
                <w:sz w:val="24"/>
                <w:szCs w:val="24"/>
              </w:rPr>
              <w:t>Auditor</w:t>
            </w:r>
            <w:r w:rsidRPr="00286BAA">
              <w:rPr>
                <w:color w:val="333333"/>
                <w:spacing w:val="-8"/>
                <w:w w:val="105"/>
                <w:sz w:val="24"/>
                <w:szCs w:val="24"/>
              </w:rPr>
              <w:t xml:space="preserve"> </w:t>
            </w:r>
            <w:r w:rsidRPr="00286BAA">
              <w:rPr>
                <w:color w:val="333333"/>
                <w:w w:val="105"/>
                <w:sz w:val="24"/>
                <w:szCs w:val="24"/>
              </w:rPr>
              <w:t>series</w:t>
            </w:r>
            <w:r w:rsidRPr="00286BAA">
              <w:rPr>
                <w:color w:val="333333"/>
                <w:spacing w:val="-8"/>
                <w:w w:val="105"/>
                <w:sz w:val="24"/>
                <w:szCs w:val="24"/>
              </w:rPr>
              <w:t xml:space="preserve"> </w:t>
            </w:r>
            <w:r w:rsidRPr="00286BAA">
              <w:rPr>
                <w:color w:val="333333"/>
                <w:w w:val="105"/>
                <w:sz w:val="24"/>
                <w:szCs w:val="24"/>
              </w:rPr>
              <w:t>of</w:t>
            </w:r>
            <w:r w:rsidRPr="00286BAA">
              <w:rPr>
                <w:color w:val="333333"/>
                <w:spacing w:val="-8"/>
                <w:w w:val="105"/>
                <w:sz w:val="24"/>
                <w:szCs w:val="24"/>
              </w:rPr>
              <w:t xml:space="preserve"> </w:t>
            </w:r>
            <w:r w:rsidRPr="00286BAA">
              <w:rPr>
                <w:color w:val="333333"/>
                <w:w w:val="105"/>
                <w:sz w:val="24"/>
                <w:szCs w:val="24"/>
              </w:rPr>
              <w:t>classes</w:t>
            </w:r>
            <w:r w:rsidRPr="00286BAA">
              <w:rPr>
                <w:color w:val="333333"/>
                <w:spacing w:val="-9"/>
                <w:w w:val="105"/>
                <w:sz w:val="24"/>
                <w:szCs w:val="24"/>
              </w:rPr>
              <w:t xml:space="preserve"> </w:t>
            </w:r>
            <w:r w:rsidRPr="00286BAA">
              <w:rPr>
                <w:color w:val="333333"/>
                <w:w w:val="105"/>
                <w:sz w:val="24"/>
                <w:szCs w:val="24"/>
              </w:rPr>
              <w:t>prepare</w:t>
            </w:r>
            <w:r w:rsidRPr="00286BAA">
              <w:rPr>
                <w:color w:val="333333"/>
                <w:spacing w:val="-8"/>
                <w:w w:val="105"/>
                <w:sz w:val="24"/>
                <w:szCs w:val="24"/>
              </w:rPr>
              <w:t xml:space="preserve"> </w:t>
            </w:r>
            <w:r w:rsidRPr="00286BAA">
              <w:rPr>
                <w:color w:val="333333"/>
                <w:w w:val="105"/>
                <w:sz w:val="24"/>
                <w:szCs w:val="24"/>
              </w:rPr>
              <w:t>candidates</w:t>
            </w:r>
            <w:r w:rsidRPr="00286BAA">
              <w:rPr>
                <w:color w:val="333333"/>
                <w:spacing w:val="-8"/>
                <w:w w:val="105"/>
                <w:sz w:val="24"/>
                <w:szCs w:val="24"/>
              </w:rPr>
              <w:t xml:space="preserve"> </w:t>
            </w:r>
            <w:r w:rsidRPr="00286BAA">
              <w:rPr>
                <w:color w:val="333333"/>
                <w:w w:val="105"/>
                <w:sz w:val="24"/>
                <w:szCs w:val="24"/>
              </w:rPr>
              <w:t>for</w:t>
            </w:r>
            <w:r w:rsidRPr="00286BAA">
              <w:rPr>
                <w:color w:val="333333"/>
                <w:spacing w:val="-8"/>
                <w:w w:val="105"/>
                <w:sz w:val="24"/>
                <w:szCs w:val="24"/>
              </w:rPr>
              <w:t xml:space="preserve"> </w:t>
            </w:r>
            <w:r w:rsidRPr="00286BAA">
              <w:rPr>
                <w:color w:val="333333"/>
                <w:w w:val="105"/>
                <w:sz w:val="24"/>
                <w:szCs w:val="24"/>
              </w:rPr>
              <w:t>the</w:t>
            </w:r>
            <w:r w:rsidRPr="00286BAA">
              <w:rPr>
                <w:color w:val="333333"/>
                <w:spacing w:val="-9"/>
                <w:w w:val="105"/>
                <w:sz w:val="24"/>
                <w:szCs w:val="24"/>
              </w:rPr>
              <w:t xml:space="preserve"> </w:t>
            </w:r>
            <w:r w:rsidRPr="00286BAA">
              <w:rPr>
                <w:color w:val="333333"/>
                <w:w w:val="105"/>
                <w:sz w:val="24"/>
                <w:szCs w:val="24"/>
              </w:rPr>
              <w:t>BPI</w:t>
            </w:r>
            <w:r w:rsidRPr="00286BAA">
              <w:rPr>
                <w:color w:val="333333"/>
                <w:spacing w:val="-8"/>
                <w:w w:val="105"/>
                <w:sz w:val="24"/>
                <w:szCs w:val="24"/>
              </w:rPr>
              <w:t xml:space="preserve"> </w:t>
            </w:r>
            <w:r w:rsidRPr="00286BAA">
              <w:rPr>
                <w:color w:val="333333"/>
                <w:w w:val="105"/>
                <w:sz w:val="24"/>
                <w:szCs w:val="24"/>
              </w:rPr>
              <w:t>Home</w:t>
            </w:r>
            <w:r w:rsidRPr="00286BAA">
              <w:rPr>
                <w:color w:val="333333"/>
                <w:spacing w:val="-8"/>
                <w:w w:val="105"/>
                <w:sz w:val="24"/>
                <w:szCs w:val="24"/>
              </w:rPr>
              <w:t xml:space="preserve"> </w:t>
            </w:r>
            <w:r w:rsidRPr="00286BAA">
              <w:rPr>
                <w:color w:val="333333"/>
                <w:w w:val="105"/>
                <w:sz w:val="24"/>
                <w:szCs w:val="24"/>
              </w:rPr>
              <w:t>Energy</w:t>
            </w:r>
            <w:r w:rsidRPr="00286BAA">
              <w:rPr>
                <w:color w:val="333333"/>
                <w:spacing w:val="-8"/>
                <w:w w:val="105"/>
                <w:sz w:val="24"/>
                <w:szCs w:val="24"/>
              </w:rPr>
              <w:t xml:space="preserve"> </w:t>
            </w:r>
            <w:r w:rsidRPr="00286BAA">
              <w:rPr>
                <w:color w:val="333333"/>
                <w:w w:val="105"/>
                <w:sz w:val="24"/>
                <w:szCs w:val="24"/>
              </w:rPr>
              <w:t>Professional</w:t>
            </w:r>
            <w:r w:rsidRPr="00286BAA">
              <w:rPr>
                <w:color w:val="333333"/>
                <w:spacing w:val="-8"/>
                <w:w w:val="105"/>
                <w:sz w:val="24"/>
                <w:szCs w:val="24"/>
              </w:rPr>
              <w:t xml:space="preserve"> </w:t>
            </w:r>
            <w:r w:rsidRPr="00286BAA">
              <w:rPr>
                <w:color w:val="333333"/>
                <w:w w:val="105"/>
                <w:sz w:val="24"/>
                <w:szCs w:val="24"/>
              </w:rPr>
              <w:t>Energy</w:t>
            </w:r>
            <w:r w:rsidRPr="00286BAA">
              <w:rPr>
                <w:color w:val="333333"/>
                <w:spacing w:val="-9"/>
                <w:w w:val="105"/>
                <w:sz w:val="24"/>
                <w:szCs w:val="24"/>
              </w:rPr>
              <w:t xml:space="preserve"> </w:t>
            </w:r>
            <w:r w:rsidRPr="00286BAA">
              <w:rPr>
                <w:color w:val="333333"/>
                <w:w w:val="105"/>
                <w:sz w:val="24"/>
                <w:szCs w:val="24"/>
              </w:rPr>
              <w:t>Auditor</w:t>
            </w:r>
            <w:r w:rsidRPr="00286BAA">
              <w:rPr>
                <w:color w:val="333333"/>
                <w:spacing w:val="-8"/>
                <w:w w:val="105"/>
                <w:sz w:val="24"/>
                <w:szCs w:val="24"/>
              </w:rPr>
              <w:t xml:space="preserve"> </w:t>
            </w:r>
            <w:r w:rsidRPr="00286BAA">
              <w:rPr>
                <w:color w:val="333333"/>
                <w:w w:val="105"/>
                <w:sz w:val="24"/>
                <w:szCs w:val="24"/>
              </w:rPr>
              <w:t>Certification</w:t>
            </w:r>
            <w:r w:rsidRPr="00286BAA">
              <w:rPr>
                <w:color w:val="333333"/>
                <w:spacing w:val="-8"/>
                <w:w w:val="105"/>
                <w:sz w:val="24"/>
                <w:szCs w:val="24"/>
              </w:rPr>
              <w:t xml:space="preserve"> </w:t>
            </w:r>
            <w:r w:rsidRPr="00286BAA">
              <w:rPr>
                <w:color w:val="333333"/>
                <w:w w:val="105"/>
                <w:sz w:val="24"/>
                <w:szCs w:val="24"/>
              </w:rPr>
              <w:t>exams.</w:t>
            </w:r>
            <w:r w:rsidRPr="00286BAA">
              <w:rPr>
                <w:color w:val="333333"/>
                <w:spacing w:val="-8"/>
                <w:w w:val="105"/>
                <w:sz w:val="24"/>
                <w:szCs w:val="24"/>
              </w:rPr>
              <w:t xml:space="preserve"> </w:t>
            </w:r>
            <w:r w:rsidRPr="00286BAA">
              <w:rPr>
                <w:color w:val="333333"/>
                <w:w w:val="105"/>
                <w:sz w:val="24"/>
                <w:szCs w:val="24"/>
              </w:rPr>
              <w:t>This</w:t>
            </w:r>
            <w:r w:rsidRPr="00286BAA">
              <w:rPr>
                <w:color w:val="333333"/>
                <w:spacing w:val="-9"/>
                <w:w w:val="105"/>
                <w:sz w:val="24"/>
                <w:szCs w:val="24"/>
              </w:rPr>
              <w:t xml:space="preserve"> </w:t>
            </w:r>
            <w:r w:rsidRPr="00286BAA">
              <w:rPr>
                <w:color w:val="333333"/>
                <w:w w:val="105"/>
                <w:sz w:val="24"/>
                <w:szCs w:val="24"/>
              </w:rPr>
              <w:t>course</w:t>
            </w:r>
            <w:r w:rsidRPr="00286BAA">
              <w:rPr>
                <w:color w:val="333333"/>
                <w:spacing w:val="-8"/>
                <w:w w:val="105"/>
                <w:sz w:val="24"/>
                <w:szCs w:val="24"/>
              </w:rPr>
              <w:t xml:space="preserve"> </w:t>
            </w:r>
            <w:r w:rsidRPr="00286BAA">
              <w:rPr>
                <w:color w:val="333333"/>
                <w:w w:val="105"/>
                <w:sz w:val="24"/>
                <w:szCs w:val="24"/>
              </w:rPr>
              <w:t>focuses</w:t>
            </w:r>
            <w:r w:rsidRPr="00286BAA">
              <w:rPr>
                <w:color w:val="333333"/>
                <w:spacing w:val="-8"/>
                <w:w w:val="105"/>
                <w:sz w:val="24"/>
                <w:szCs w:val="24"/>
              </w:rPr>
              <w:t xml:space="preserve"> </w:t>
            </w:r>
            <w:r w:rsidRPr="00286BAA">
              <w:rPr>
                <w:color w:val="333333"/>
                <w:w w:val="105"/>
                <w:sz w:val="24"/>
                <w:szCs w:val="24"/>
              </w:rPr>
              <w:t>on</w:t>
            </w:r>
            <w:r w:rsidRPr="00286BAA">
              <w:rPr>
                <w:color w:val="333333"/>
                <w:spacing w:val="-8"/>
                <w:w w:val="105"/>
                <w:sz w:val="24"/>
                <w:szCs w:val="24"/>
              </w:rPr>
              <w:t xml:space="preserve"> </w:t>
            </w:r>
            <w:r w:rsidRPr="00286BAA">
              <w:rPr>
                <w:color w:val="333333"/>
                <w:w w:val="105"/>
                <w:sz w:val="24"/>
                <w:szCs w:val="24"/>
              </w:rPr>
              <w:t>developing</w:t>
            </w:r>
            <w:r w:rsidRPr="00286BAA">
              <w:rPr>
                <w:color w:val="333333"/>
                <w:spacing w:val="-8"/>
                <w:w w:val="105"/>
                <w:sz w:val="24"/>
                <w:szCs w:val="24"/>
              </w:rPr>
              <w:t xml:space="preserve"> </w:t>
            </w:r>
            <w:r w:rsidRPr="00286BAA">
              <w:rPr>
                <w:color w:val="333333"/>
                <w:w w:val="105"/>
                <w:sz w:val="24"/>
                <w:szCs w:val="24"/>
              </w:rPr>
              <w:t>the skills</w:t>
            </w:r>
            <w:r w:rsidRPr="00286BAA">
              <w:rPr>
                <w:color w:val="333333"/>
                <w:spacing w:val="-7"/>
                <w:w w:val="105"/>
                <w:sz w:val="24"/>
                <w:szCs w:val="24"/>
              </w:rPr>
              <w:t xml:space="preserve"> </w:t>
            </w:r>
            <w:r w:rsidRPr="00286BAA">
              <w:rPr>
                <w:color w:val="333333"/>
                <w:w w:val="105"/>
                <w:sz w:val="24"/>
                <w:szCs w:val="24"/>
              </w:rPr>
              <w:t>necessary</w:t>
            </w:r>
            <w:r w:rsidRPr="00286BAA">
              <w:rPr>
                <w:color w:val="333333"/>
                <w:spacing w:val="-6"/>
                <w:w w:val="105"/>
                <w:sz w:val="24"/>
                <w:szCs w:val="24"/>
              </w:rPr>
              <w:t xml:space="preserve"> </w:t>
            </w:r>
            <w:r w:rsidRPr="00286BAA">
              <w:rPr>
                <w:color w:val="333333"/>
                <w:w w:val="105"/>
                <w:sz w:val="24"/>
                <w:szCs w:val="24"/>
              </w:rPr>
              <w:t>to</w:t>
            </w:r>
            <w:r w:rsidRPr="00286BAA">
              <w:rPr>
                <w:color w:val="333333"/>
                <w:spacing w:val="-6"/>
                <w:w w:val="105"/>
                <w:sz w:val="24"/>
                <w:szCs w:val="24"/>
              </w:rPr>
              <w:t xml:space="preserve"> </w:t>
            </w:r>
            <w:r w:rsidRPr="00286BAA">
              <w:rPr>
                <w:color w:val="333333"/>
                <w:w w:val="105"/>
                <w:sz w:val="24"/>
                <w:szCs w:val="24"/>
              </w:rPr>
              <w:t>be</w:t>
            </w:r>
            <w:r w:rsidRPr="00286BAA">
              <w:rPr>
                <w:color w:val="333333"/>
                <w:spacing w:val="-6"/>
                <w:w w:val="105"/>
                <w:sz w:val="24"/>
                <w:szCs w:val="24"/>
              </w:rPr>
              <w:t xml:space="preserve"> </w:t>
            </w:r>
            <w:r w:rsidRPr="00286BAA">
              <w:rPr>
                <w:color w:val="333333"/>
                <w:w w:val="105"/>
                <w:sz w:val="24"/>
                <w:szCs w:val="24"/>
              </w:rPr>
              <w:t>an</w:t>
            </w:r>
            <w:r w:rsidRPr="00286BAA">
              <w:rPr>
                <w:color w:val="333333"/>
                <w:spacing w:val="-6"/>
                <w:w w:val="105"/>
                <w:sz w:val="24"/>
                <w:szCs w:val="24"/>
              </w:rPr>
              <w:t xml:space="preserve"> </w:t>
            </w:r>
            <w:r w:rsidRPr="00286BAA">
              <w:rPr>
                <w:color w:val="333333"/>
                <w:w w:val="105"/>
                <w:sz w:val="24"/>
                <w:szCs w:val="24"/>
              </w:rPr>
              <w:t>effective</w:t>
            </w:r>
            <w:r w:rsidRPr="00286BAA">
              <w:rPr>
                <w:color w:val="333333"/>
                <w:spacing w:val="-7"/>
                <w:w w:val="105"/>
                <w:sz w:val="24"/>
                <w:szCs w:val="24"/>
              </w:rPr>
              <w:t xml:space="preserve"> </w:t>
            </w:r>
            <w:r w:rsidRPr="00286BAA">
              <w:rPr>
                <w:color w:val="333333"/>
                <w:w w:val="105"/>
                <w:sz w:val="24"/>
                <w:szCs w:val="24"/>
              </w:rPr>
              <w:t>Energy</w:t>
            </w:r>
            <w:r w:rsidRPr="00286BAA">
              <w:rPr>
                <w:color w:val="333333"/>
                <w:spacing w:val="-6"/>
                <w:w w:val="105"/>
                <w:sz w:val="24"/>
                <w:szCs w:val="24"/>
              </w:rPr>
              <w:t xml:space="preserve"> </w:t>
            </w:r>
            <w:r w:rsidRPr="00286BAA">
              <w:rPr>
                <w:color w:val="333333"/>
                <w:w w:val="105"/>
                <w:sz w:val="24"/>
                <w:szCs w:val="24"/>
              </w:rPr>
              <w:t>Auditor</w:t>
            </w:r>
            <w:r w:rsidRPr="00286BAA">
              <w:rPr>
                <w:color w:val="333333"/>
                <w:spacing w:val="-6"/>
                <w:w w:val="105"/>
                <w:sz w:val="24"/>
                <w:szCs w:val="24"/>
              </w:rPr>
              <w:t xml:space="preserve"> </w:t>
            </w:r>
            <w:r w:rsidRPr="00286BAA">
              <w:rPr>
                <w:color w:val="333333"/>
                <w:w w:val="105"/>
                <w:sz w:val="24"/>
                <w:szCs w:val="24"/>
              </w:rPr>
              <w:t>consisting</w:t>
            </w:r>
            <w:r w:rsidRPr="00286BAA">
              <w:rPr>
                <w:color w:val="333333"/>
                <w:spacing w:val="-6"/>
                <w:w w:val="105"/>
                <w:sz w:val="24"/>
                <w:szCs w:val="24"/>
              </w:rPr>
              <w:t xml:space="preserve"> </w:t>
            </w:r>
            <w:r w:rsidRPr="00286BAA">
              <w:rPr>
                <w:color w:val="333333"/>
                <w:w w:val="105"/>
                <w:sz w:val="24"/>
                <w:szCs w:val="24"/>
              </w:rPr>
              <w:t>of</w:t>
            </w:r>
            <w:r w:rsidRPr="00286BAA">
              <w:rPr>
                <w:color w:val="333333"/>
                <w:spacing w:val="-6"/>
                <w:w w:val="105"/>
                <w:sz w:val="24"/>
                <w:szCs w:val="24"/>
              </w:rPr>
              <w:t xml:space="preserve"> </w:t>
            </w:r>
            <w:r w:rsidRPr="00286BAA">
              <w:rPr>
                <w:color w:val="333333"/>
                <w:w w:val="105"/>
                <w:sz w:val="24"/>
                <w:szCs w:val="24"/>
              </w:rPr>
              <w:t>theory,</w:t>
            </w:r>
            <w:r w:rsidRPr="00286BAA">
              <w:rPr>
                <w:color w:val="333333"/>
                <w:spacing w:val="-6"/>
                <w:w w:val="105"/>
                <w:sz w:val="24"/>
                <w:szCs w:val="24"/>
              </w:rPr>
              <w:t xml:space="preserve"> </w:t>
            </w:r>
            <w:r w:rsidRPr="00286BAA">
              <w:rPr>
                <w:color w:val="333333"/>
                <w:w w:val="105"/>
                <w:sz w:val="24"/>
                <w:szCs w:val="24"/>
              </w:rPr>
              <w:t>role­playing,</w:t>
            </w:r>
            <w:r w:rsidRPr="00286BAA">
              <w:rPr>
                <w:color w:val="333333"/>
                <w:spacing w:val="-7"/>
                <w:w w:val="105"/>
                <w:sz w:val="24"/>
                <w:szCs w:val="24"/>
              </w:rPr>
              <w:t xml:space="preserve"> </w:t>
            </w:r>
            <w:r w:rsidRPr="00286BAA">
              <w:rPr>
                <w:color w:val="333333"/>
                <w:w w:val="105"/>
                <w:sz w:val="24"/>
                <w:szCs w:val="24"/>
              </w:rPr>
              <w:t>and</w:t>
            </w:r>
            <w:r w:rsidRPr="00286BAA">
              <w:rPr>
                <w:color w:val="333333"/>
                <w:spacing w:val="-7"/>
                <w:w w:val="105"/>
                <w:sz w:val="24"/>
                <w:szCs w:val="24"/>
              </w:rPr>
              <w:t xml:space="preserve"> </w:t>
            </w:r>
            <w:r w:rsidR="007C1479" w:rsidRPr="00286BAA">
              <w:rPr>
                <w:color w:val="333333"/>
                <w:w w:val="105"/>
                <w:sz w:val="24"/>
                <w:szCs w:val="24"/>
              </w:rPr>
              <w:t>hands-on</w:t>
            </w:r>
            <w:r w:rsidRPr="00286BAA">
              <w:rPr>
                <w:color w:val="333333"/>
                <w:spacing w:val="-8"/>
                <w:w w:val="105"/>
                <w:sz w:val="24"/>
                <w:szCs w:val="24"/>
              </w:rPr>
              <w:t xml:space="preserve"> </w:t>
            </w:r>
            <w:r w:rsidRPr="00286BAA">
              <w:rPr>
                <w:color w:val="333333"/>
                <w:w w:val="105"/>
                <w:sz w:val="24"/>
                <w:szCs w:val="24"/>
              </w:rPr>
              <w:t>field</w:t>
            </w:r>
            <w:r w:rsidRPr="00286BAA">
              <w:rPr>
                <w:color w:val="333333"/>
                <w:spacing w:val="-7"/>
                <w:w w:val="105"/>
                <w:sz w:val="24"/>
                <w:szCs w:val="24"/>
              </w:rPr>
              <w:t xml:space="preserve"> </w:t>
            </w:r>
            <w:r w:rsidRPr="00286BAA">
              <w:rPr>
                <w:color w:val="333333"/>
                <w:w w:val="105"/>
                <w:sz w:val="24"/>
                <w:szCs w:val="24"/>
              </w:rPr>
              <w:t>exercises</w:t>
            </w:r>
            <w:r w:rsidRPr="00286BAA">
              <w:rPr>
                <w:color w:val="333333"/>
                <w:spacing w:val="-7"/>
                <w:w w:val="105"/>
                <w:sz w:val="24"/>
                <w:szCs w:val="24"/>
              </w:rPr>
              <w:t xml:space="preserve"> </w:t>
            </w:r>
            <w:r w:rsidRPr="00286BAA">
              <w:rPr>
                <w:color w:val="333333"/>
                <w:w w:val="105"/>
                <w:sz w:val="24"/>
                <w:szCs w:val="24"/>
              </w:rPr>
              <w:t>to</w:t>
            </w:r>
            <w:r w:rsidRPr="00286BAA">
              <w:rPr>
                <w:color w:val="333333"/>
                <w:spacing w:val="-7"/>
                <w:w w:val="105"/>
                <w:sz w:val="24"/>
                <w:szCs w:val="24"/>
              </w:rPr>
              <w:t xml:space="preserve"> </w:t>
            </w:r>
            <w:r w:rsidRPr="00286BAA">
              <w:rPr>
                <w:color w:val="333333"/>
                <w:w w:val="105"/>
                <w:sz w:val="24"/>
                <w:szCs w:val="24"/>
              </w:rPr>
              <w:t>prepare</w:t>
            </w:r>
            <w:r w:rsidRPr="00286BAA">
              <w:rPr>
                <w:color w:val="333333"/>
                <w:spacing w:val="-7"/>
                <w:w w:val="105"/>
                <w:sz w:val="24"/>
                <w:szCs w:val="24"/>
              </w:rPr>
              <w:t xml:space="preserve"> </w:t>
            </w:r>
            <w:r w:rsidRPr="00286BAA">
              <w:rPr>
                <w:color w:val="333333"/>
                <w:w w:val="105"/>
                <w:sz w:val="24"/>
                <w:szCs w:val="24"/>
              </w:rPr>
              <w:t>Energy</w:t>
            </w:r>
            <w:r w:rsidRPr="00286BAA">
              <w:rPr>
                <w:color w:val="333333"/>
                <w:spacing w:val="-7"/>
                <w:w w:val="105"/>
                <w:sz w:val="24"/>
                <w:szCs w:val="24"/>
              </w:rPr>
              <w:t xml:space="preserve"> </w:t>
            </w:r>
            <w:r w:rsidRPr="00286BAA">
              <w:rPr>
                <w:color w:val="333333"/>
                <w:w w:val="105"/>
                <w:sz w:val="24"/>
                <w:szCs w:val="24"/>
              </w:rPr>
              <w:t>Auditors</w:t>
            </w:r>
            <w:r w:rsidRPr="00286BAA">
              <w:rPr>
                <w:color w:val="333333"/>
                <w:spacing w:val="-7"/>
                <w:w w:val="105"/>
                <w:sz w:val="24"/>
                <w:szCs w:val="24"/>
              </w:rPr>
              <w:t xml:space="preserve"> </w:t>
            </w:r>
            <w:r w:rsidRPr="00286BAA">
              <w:rPr>
                <w:color w:val="333333"/>
                <w:w w:val="105"/>
                <w:sz w:val="24"/>
                <w:szCs w:val="24"/>
              </w:rPr>
              <w:t>for</w:t>
            </w:r>
            <w:r w:rsidRPr="00286BAA">
              <w:rPr>
                <w:color w:val="333333"/>
                <w:spacing w:val="-7"/>
                <w:w w:val="105"/>
                <w:sz w:val="24"/>
                <w:szCs w:val="24"/>
              </w:rPr>
              <w:t xml:space="preserve"> </w:t>
            </w:r>
            <w:r w:rsidRPr="00286BAA">
              <w:rPr>
                <w:color w:val="333333"/>
                <w:w w:val="105"/>
                <w:sz w:val="24"/>
                <w:szCs w:val="24"/>
              </w:rPr>
              <w:t>success</w:t>
            </w:r>
            <w:r w:rsidRPr="00286BAA">
              <w:rPr>
                <w:color w:val="333333"/>
                <w:spacing w:val="-7"/>
                <w:w w:val="105"/>
                <w:sz w:val="24"/>
                <w:szCs w:val="24"/>
              </w:rPr>
              <w:t xml:space="preserve"> </w:t>
            </w:r>
            <w:r w:rsidRPr="00286BAA">
              <w:rPr>
                <w:color w:val="333333"/>
                <w:w w:val="105"/>
                <w:sz w:val="24"/>
                <w:szCs w:val="24"/>
              </w:rPr>
              <w:t>in</w:t>
            </w:r>
            <w:r w:rsidRPr="00286BAA">
              <w:rPr>
                <w:color w:val="333333"/>
                <w:spacing w:val="-7"/>
                <w:w w:val="105"/>
                <w:sz w:val="24"/>
                <w:szCs w:val="24"/>
              </w:rPr>
              <w:t xml:space="preserve"> </w:t>
            </w:r>
            <w:r w:rsidRPr="00286BAA">
              <w:rPr>
                <w:color w:val="333333"/>
                <w:w w:val="105"/>
                <w:sz w:val="24"/>
                <w:szCs w:val="24"/>
              </w:rPr>
              <w:t>performing a</w:t>
            </w:r>
            <w:r w:rsidRPr="00286BAA">
              <w:rPr>
                <w:color w:val="333333"/>
                <w:spacing w:val="-7"/>
                <w:w w:val="105"/>
                <w:sz w:val="24"/>
                <w:szCs w:val="24"/>
              </w:rPr>
              <w:t xml:space="preserve"> </w:t>
            </w:r>
            <w:r w:rsidRPr="00286BAA">
              <w:rPr>
                <w:color w:val="333333"/>
                <w:w w:val="105"/>
                <w:sz w:val="24"/>
                <w:szCs w:val="24"/>
              </w:rPr>
              <w:t>comprehensive</w:t>
            </w:r>
            <w:r w:rsidRPr="00286BAA">
              <w:rPr>
                <w:color w:val="333333"/>
                <w:spacing w:val="-6"/>
                <w:w w:val="105"/>
                <w:sz w:val="24"/>
                <w:szCs w:val="24"/>
              </w:rPr>
              <w:t xml:space="preserve"> </w:t>
            </w:r>
            <w:r w:rsidRPr="00286BAA">
              <w:rPr>
                <w:color w:val="333333"/>
                <w:w w:val="105"/>
                <w:sz w:val="24"/>
                <w:szCs w:val="24"/>
              </w:rPr>
              <w:t>energy</w:t>
            </w:r>
            <w:r w:rsidRPr="00286BAA">
              <w:rPr>
                <w:color w:val="333333"/>
                <w:spacing w:val="-7"/>
                <w:w w:val="105"/>
                <w:sz w:val="24"/>
                <w:szCs w:val="24"/>
              </w:rPr>
              <w:t xml:space="preserve"> </w:t>
            </w:r>
            <w:r w:rsidRPr="00286BAA">
              <w:rPr>
                <w:color w:val="333333"/>
                <w:w w:val="105"/>
                <w:sz w:val="24"/>
                <w:szCs w:val="24"/>
              </w:rPr>
              <w:t>audit.</w:t>
            </w:r>
            <w:r w:rsidRPr="00286BAA">
              <w:rPr>
                <w:color w:val="333333"/>
                <w:spacing w:val="-6"/>
                <w:w w:val="105"/>
                <w:sz w:val="24"/>
                <w:szCs w:val="24"/>
              </w:rPr>
              <w:t xml:space="preserve"> </w:t>
            </w:r>
            <w:r w:rsidRPr="00286BAA">
              <w:rPr>
                <w:color w:val="333333"/>
                <w:w w:val="105"/>
                <w:sz w:val="24"/>
                <w:szCs w:val="24"/>
              </w:rPr>
              <w:t>The</w:t>
            </w:r>
            <w:r w:rsidRPr="00286BAA">
              <w:rPr>
                <w:color w:val="333333"/>
                <w:spacing w:val="-7"/>
                <w:w w:val="105"/>
                <w:sz w:val="24"/>
                <w:szCs w:val="24"/>
              </w:rPr>
              <w:t xml:space="preserve"> </w:t>
            </w:r>
            <w:r w:rsidRPr="00286BAA">
              <w:rPr>
                <w:color w:val="333333"/>
                <w:w w:val="105"/>
                <w:sz w:val="24"/>
                <w:szCs w:val="24"/>
              </w:rPr>
              <w:t>course</w:t>
            </w:r>
            <w:r w:rsidRPr="00286BAA">
              <w:rPr>
                <w:color w:val="333333"/>
                <w:spacing w:val="-6"/>
                <w:w w:val="105"/>
                <w:sz w:val="24"/>
                <w:szCs w:val="24"/>
              </w:rPr>
              <w:t xml:space="preserve"> </w:t>
            </w:r>
            <w:r w:rsidRPr="00286BAA">
              <w:rPr>
                <w:color w:val="333333"/>
                <w:w w:val="105"/>
                <w:sz w:val="24"/>
                <w:szCs w:val="24"/>
              </w:rPr>
              <w:t>covers</w:t>
            </w:r>
            <w:r w:rsidRPr="00286BAA">
              <w:rPr>
                <w:color w:val="333333"/>
                <w:spacing w:val="-7"/>
                <w:w w:val="105"/>
                <w:sz w:val="24"/>
                <w:szCs w:val="24"/>
              </w:rPr>
              <w:t xml:space="preserve"> </w:t>
            </w:r>
            <w:r w:rsidRPr="00286BAA">
              <w:rPr>
                <w:color w:val="333333"/>
                <w:w w:val="105"/>
                <w:sz w:val="24"/>
                <w:szCs w:val="24"/>
              </w:rPr>
              <w:t>introduction</w:t>
            </w:r>
            <w:r w:rsidRPr="00286BAA">
              <w:rPr>
                <w:color w:val="333333"/>
                <w:spacing w:val="-6"/>
                <w:w w:val="105"/>
                <w:sz w:val="24"/>
                <w:szCs w:val="24"/>
              </w:rPr>
              <w:t xml:space="preserve"> </w:t>
            </w:r>
            <w:r w:rsidRPr="00286BAA">
              <w:rPr>
                <w:color w:val="333333"/>
                <w:w w:val="105"/>
                <w:sz w:val="24"/>
                <w:szCs w:val="24"/>
              </w:rPr>
              <w:t>to</w:t>
            </w:r>
            <w:r w:rsidRPr="00286BAA">
              <w:rPr>
                <w:color w:val="333333"/>
                <w:spacing w:val="-7"/>
                <w:w w:val="105"/>
                <w:sz w:val="24"/>
                <w:szCs w:val="24"/>
              </w:rPr>
              <w:t xml:space="preserve"> </w:t>
            </w:r>
            <w:r w:rsidRPr="00286BAA">
              <w:rPr>
                <w:color w:val="333333"/>
                <w:w w:val="105"/>
                <w:sz w:val="24"/>
                <w:szCs w:val="24"/>
              </w:rPr>
              <w:t>weatherization</w:t>
            </w:r>
            <w:r w:rsidR="00037F3B">
              <w:rPr>
                <w:color w:val="333333"/>
                <w:w w:val="105"/>
                <w:sz w:val="24"/>
                <w:szCs w:val="24"/>
              </w:rPr>
              <w:t>,</w:t>
            </w:r>
            <w:r w:rsidRPr="00286BAA">
              <w:rPr>
                <w:color w:val="333333"/>
                <w:spacing w:val="-7"/>
                <w:w w:val="105"/>
                <w:sz w:val="24"/>
                <w:szCs w:val="24"/>
              </w:rPr>
              <w:t xml:space="preserve"> </w:t>
            </w:r>
            <w:r w:rsidRPr="00286BAA">
              <w:rPr>
                <w:color w:val="333333"/>
                <w:w w:val="105"/>
                <w:sz w:val="24"/>
                <w:szCs w:val="24"/>
              </w:rPr>
              <w:t>auditing,</w:t>
            </w:r>
            <w:r w:rsidRPr="00286BAA">
              <w:rPr>
                <w:color w:val="333333"/>
                <w:spacing w:val="-6"/>
                <w:w w:val="105"/>
                <w:sz w:val="24"/>
                <w:szCs w:val="24"/>
              </w:rPr>
              <w:t xml:space="preserve"> </w:t>
            </w:r>
            <w:r w:rsidRPr="00286BAA">
              <w:rPr>
                <w:color w:val="333333"/>
                <w:w w:val="105"/>
                <w:sz w:val="24"/>
                <w:szCs w:val="24"/>
              </w:rPr>
              <w:t>health</w:t>
            </w:r>
            <w:r w:rsidRPr="00286BAA">
              <w:rPr>
                <w:color w:val="333333"/>
                <w:spacing w:val="-7"/>
                <w:w w:val="105"/>
                <w:sz w:val="24"/>
                <w:szCs w:val="24"/>
              </w:rPr>
              <w:t xml:space="preserve"> </w:t>
            </w:r>
            <w:r w:rsidRPr="00286BAA">
              <w:rPr>
                <w:color w:val="333333"/>
                <w:w w:val="105"/>
                <w:sz w:val="24"/>
                <w:szCs w:val="24"/>
              </w:rPr>
              <w:t>and</w:t>
            </w:r>
            <w:r w:rsidRPr="00286BAA">
              <w:rPr>
                <w:color w:val="333333"/>
                <w:spacing w:val="-6"/>
                <w:w w:val="105"/>
                <w:sz w:val="24"/>
                <w:szCs w:val="24"/>
              </w:rPr>
              <w:t xml:space="preserve"> </w:t>
            </w:r>
            <w:r w:rsidRPr="00286BAA">
              <w:rPr>
                <w:color w:val="333333"/>
                <w:w w:val="105"/>
                <w:sz w:val="24"/>
                <w:szCs w:val="24"/>
              </w:rPr>
              <w:t>safety</w:t>
            </w:r>
            <w:r w:rsidRPr="00286BAA">
              <w:rPr>
                <w:color w:val="333333"/>
                <w:spacing w:val="-7"/>
                <w:w w:val="105"/>
                <w:sz w:val="24"/>
                <w:szCs w:val="24"/>
              </w:rPr>
              <w:t xml:space="preserve"> </w:t>
            </w:r>
            <w:r w:rsidRPr="00286BAA">
              <w:rPr>
                <w:color w:val="333333"/>
                <w:w w:val="105"/>
                <w:sz w:val="24"/>
                <w:szCs w:val="24"/>
              </w:rPr>
              <w:t>issues</w:t>
            </w:r>
            <w:r w:rsidRPr="00286BAA">
              <w:rPr>
                <w:color w:val="333333"/>
                <w:spacing w:val="-6"/>
                <w:w w:val="105"/>
                <w:sz w:val="24"/>
                <w:szCs w:val="24"/>
              </w:rPr>
              <w:t xml:space="preserve"> </w:t>
            </w:r>
            <w:r w:rsidRPr="00286BAA">
              <w:rPr>
                <w:color w:val="333333"/>
                <w:w w:val="105"/>
                <w:sz w:val="24"/>
                <w:szCs w:val="24"/>
              </w:rPr>
              <w:t>specific</w:t>
            </w:r>
            <w:r w:rsidRPr="00286BAA">
              <w:rPr>
                <w:color w:val="333333"/>
                <w:spacing w:val="-7"/>
                <w:w w:val="105"/>
                <w:sz w:val="24"/>
                <w:szCs w:val="24"/>
              </w:rPr>
              <w:t xml:space="preserve"> </w:t>
            </w:r>
            <w:r w:rsidRPr="00286BAA">
              <w:rPr>
                <w:color w:val="333333"/>
                <w:w w:val="105"/>
                <w:sz w:val="24"/>
                <w:szCs w:val="24"/>
              </w:rPr>
              <w:t>to</w:t>
            </w:r>
            <w:r w:rsidRPr="00286BAA">
              <w:rPr>
                <w:color w:val="333333"/>
                <w:spacing w:val="-6"/>
                <w:w w:val="105"/>
                <w:sz w:val="24"/>
                <w:szCs w:val="24"/>
              </w:rPr>
              <w:t xml:space="preserve"> </w:t>
            </w:r>
            <w:r w:rsidRPr="00286BAA">
              <w:rPr>
                <w:color w:val="333333"/>
                <w:w w:val="105"/>
                <w:sz w:val="24"/>
                <w:szCs w:val="24"/>
              </w:rPr>
              <w:t>weatherization,</w:t>
            </w:r>
            <w:r w:rsidRPr="00286BAA">
              <w:rPr>
                <w:color w:val="333333"/>
                <w:spacing w:val="-7"/>
                <w:w w:val="105"/>
                <w:sz w:val="24"/>
                <w:szCs w:val="24"/>
              </w:rPr>
              <w:t xml:space="preserve"> </w:t>
            </w:r>
            <w:r w:rsidRPr="00286BAA">
              <w:rPr>
                <w:color w:val="333333"/>
                <w:w w:val="105"/>
                <w:sz w:val="24"/>
                <w:szCs w:val="24"/>
              </w:rPr>
              <w:t>construction</w:t>
            </w:r>
            <w:r w:rsidRPr="00286BAA">
              <w:rPr>
                <w:color w:val="333333"/>
                <w:spacing w:val="-6"/>
                <w:w w:val="105"/>
                <w:sz w:val="24"/>
                <w:szCs w:val="24"/>
              </w:rPr>
              <w:t xml:space="preserve"> </w:t>
            </w:r>
            <w:r w:rsidRPr="00286BAA">
              <w:rPr>
                <w:color w:val="333333"/>
                <w:w w:val="105"/>
                <w:sz w:val="24"/>
                <w:szCs w:val="24"/>
              </w:rPr>
              <w:t>details, building</w:t>
            </w:r>
            <w:r w:rsidRPr="00286BAA">
              <w:rPr>
                <w:color w:val="333333"/>
                <w:spacing w:val="-6"/>
                <w:w w:val="105"/>
                <w:sz w:val="24"/>
                <w:szCs w:val="24"/>
              </w:rPr>
              <w:t xml:space="preserve"> </w:t>
            </w:r>
            <w:r w:rsidRPr="00286BAA">
              <w:rPr>
                <w:color w:val="333333"/>
                <w:w w:val="105"/>
                <w:sz w:val="24"/>
                <w:szCs w:val="24"/>
              </w:rPr>
              <w:t>science,</w:t>
            </w:r>
            <w:r w:rsidRPr="00286BAA">
              <w:rPr>
                <w:color w:val="333333"/>
                <w:spacing w:val="-5"/>
                <w:w w:val="105"/>
                <w:sz w:val="24"/>
                <w:szCs w:val="24"/>
              </w:rPr>
              <w:t xml:space="preserve"> </w:t>
            </w:r>
            <w:r w:rsidRPr="00286BAA">
              <w:rPr>
                <w:color w:val="333333"/>
                <w:w w:val="105"/>
                <w:sz w:val="24"/>
                <w:szCs w:val="24"/>
              </w:rPr>
              <w:t>equipment,</w:t>
            </w:r>
            <w:r w:rsidRPr="00286BAA">
              <w:rPr>
                <w:color w:val="333333"/>
                <w:spacing w:val="-6"/>
                <w:w w:val="105"/>
                <w:sz w:val="24"/>
                <w:szCs w:val="24"/>
              </w:rPr>
              <w:t xml:space="preserve"> </w:t>
            </w:r>
            <w:r w:rsidRPr="00286BAA">
              <w:rPr>
                <w:color w:val="333333"/>
                <w:w w:val="105"/>
                <w:sz w:val="24"/>
                <w:szCs w:val="24"/>
              </w:rPr>
              <w:t>basic</w:t>
            </w:r>
            <w:r w:rsidRPr="00286BAA">
              <w:rPr>
                <w:color w:val="333333"/>
                <w:spacing w:val="-5"/>
                <w:w w:val="105"/>
                <w:sz w:val="24"/>
                <w:szCs w:val="24"/>
              </w:rPr>
              <w:t xml:space="preserve"> </w:t>
            </w:r>
            <w:r w:rsidRPr="00286BAA">
              <w:rPr>
                <w:color w:val="333333"/>
                <w:w w:val="105"/>
                <w:sz w:val="24"/>
                <w:szCs w:val="24"/>
              </w:rPr>
              <w:t>math,</w:t>
            </w:r>
            <w:r w:rsidRPr="00286BAA">
              <w:rPr>
                <w:color w:val="333333"/>
                <w:spacing w:val="-6"/>
                <w:w w:val="105"/>
                <w:sz w:val="24"/>
                <w:szCs w:val="24"/>
              </w:rPr>
              <w:t xml:space="preserve"> </w:t>
            </w:r>
            <w:r w:rsidRPr="00286BAA">
              <w:rPr>
                <w:color w:val="333333"/>
                <w:w w:val="105"/>
                <w:sz w:val="24"/>
                <w:szCs w:val="24"/>
              </w:rPr>
              <w:t>code</w:t>
            </w:r>
            <w:r w:rsidRPr="00286BAA">
              <w:rPr>
                <w:color w:val="333333"/>
                <w:spacing w:val="-5"/>
                <w:w w:val="105"/>
                <w:sz w:val="24"/>
                <w:szCs w:val="24"/>
              </w:rPr>
              <w:t xml:space="preserve"> </w:t>
            </w:r>
            <w:r w:rsidRPr="00286BAA">
              <w:rPr>
                <w:color w:val="333333"/>
                <w:w w:val="105"/>
                <w:sz w:val="24"/>
                <w:szCs w:val="24"/>
              </w:rPr>
              <w:t>compliance,</w:t>
            </w:r>
            <w:r w:rsidRPr="00286BAA">
              <w:rPr>
                <w:color w:val="333333"/>
                <w:spacing w:val="-6"/>
                <w:w w:val="105"/>
                <w:sz w:val="24"/>
                <w:szCs w:val="24"/>
              </w:rPr>
              <w:t xml:space="preserve"> </w:t>
            </w:r>
            <w:r w:rsidRPr="00286BAA">
              <w:rPr>
                <w:color w:val="333333"/>
                <w:w w:val="105"/>
                <w:sz w:val="24"/>
                <w:szCs w:val="24"/>
              </w:rPr>
              <w:t>data</w:t>
            </w:r>
            <w:r w:rsidRPr="00286BAA">
              <w:rPr>
                <w:color w:val="333333"/>
                <w:spacing w:val="-5"/>
                <w:w w:val="105"/>
                <w:sz w:val="24"/>
                <w:szCs w:val="24"/>
              </w:rPr>
              <w:t xml:space="preserve"> </w:t>
            </w:r>
            <w:r w:rsidRPr="00286BAA">
              <w:rPr>
                <w:color w:val="333333"/>
                <w:w w:val="105"/>
                <w:sz w:val="24"/>
                <w:szCs w:val="24"/>
              </w:rPr>
              <w:t>gathering,</w:t>
            </w:r>
            <w:r w:rsidRPr="00286BAA">
              <w:rPr>
                <w:color w:val="333333"/>
                <w:spacing w:val="-6"/>
                <w:w w:val="105"/>
                <w:sz w:val="24"/>
                <w:szCs w:val="24"/>
              </w:rPr>
              <w:t xml:space="preserve"> </w:t>
            </w:r>
            <w:r w:rsidRPr="00286BAA">
              <w:rPr>
                <w:color w:val="333333"/>
                <w:w w:val="105"/>
                <w:sz w:val="24"/>
                <w:szCs w:val="24"/>
              </w:rPr>
              <w:t>HVAC</w:t>
            </w:r>
            <w:r w:rsidRPr="00286BAA">
              <w:rPr>
                <w:color w:val="333333"/>
                <w:spacing w:val="-5"/>
                <w:w w:val="105"/>
                <w:sz w:val="24"/>
                <w:szCs w:val="24"/>
              </w:rPr>
              <w:t xml:space="preserve"> </w:t>
            </w:r>
            <w:r w:rsidRPr="00286BAA">
              <w:rPr>
                <w:color w:val="333333"/>
                <w:w w:val="105"/>
                <w:sz w:val="24"/>
                <w:szCs w:val="24"/>
              </w:rPr>
              <w:t>for</w:t>
            </w:r>
            <w:r w:rsidRPr="00286BAA">
              <w:rPr>
                <w:color w:val="333333"/>
                <w:spacing w:val="-6"/>
                <w:w w:val="105"/>
                <w:sz w:val="24"/>
                <w:szCs w:val="24"/>
              </w:rPr>
              <w:t xml:space="preserve"> </w:t>
            </w:r>
            <w:r w:rsidRPr="00286BAA">
              <w:rPr>
                <w:color w:val="333333"/>
                <w:w w:val="105"/>
                <w:sz w:val="24"/>
                <w:szCs w:val="24"/>
              </w:rPr>
              <w:t>auditors,</w:t>
            </w:r>
            <w:r w:rsidRPr="00286BAA">
              <w:rPr>
                <w:color w:val="333333"/>
                <w:spacing w:val="-5"/>
                <w:w w:val="105"/>
                <w:sz w:val="24"/>
                <w:szCs w:val="24"/>
              </w:rPr>
              <w:t xml:space="preserve"> </w:t>
            </w:r>
            <w:r w:rsidRPr="00286BAA">
              <w:rPr>
                <w:color w:val="333333"/>
                <w:w w:val="105"/>
                <w:sz w:val="24"/>
                <w:szCs w:val="24"/>
              </w:rPr>
              <w:t>NEAT</w:t>
            </w:r>
            <w:r w:rsidRPr="00286BAA">
              <w:rPr>
                <w:color w:val="333333"/>
                <w:spacing w:val="-6"/>
                <w:w w:val="105"/>
                <w:sz w:val="24"/>
                <w:szCs w:val="24"/>
              </w:rPr>
              <w:t xml:space="preserve"> </w:t>
            </w:r>
            <w:r w:rsidRPr="00286BAA">
              <w:rPr>
                <w:color w:val="333333"/>
                <w:w w:val="105"/>
                <w:sz w:val="24"/>
                <w:szCs w:val="24"/>
              </w:rPr>
              <w:t>and</w:t>
            </w:r>
            <w:r w:rsidRPr="00286BAA">
              <w:rPr>
                <w:color w:val="333333"/>
                <w:spacing w:val="-5"/>
                <w:w w:val="105"/>
                <w:sz w:val="24"/>
                <w:szCs w:val="24"/>
              </w:rPr>
              <w:t xml:space="preserve"> </w:t>
            </w:r>
            <w:r w:rsidRPr="00286BAA">
              <w:rPr>
                <w:color w:val="333333"/>
                <w:w w:val="105"/>
                <w:sz w:val="24"/>
                <w:szCs w:val="24"/>
              </w:rPr>
              <w:t>MHEA,</w:t>
            </w:r>
            <w:r w:rsidRPr="00286BAA">
              <w:rPr>
                <w:color w:val="333333"/>
                <w:spacing w:val="-6"/>
                <w:w w:val="105"/>
                <w:sz w:val="24"/>
                <w:szCs w:val="24"/>
              </w:rPr>
              <w:t xml:space="preserve"> </w:t>
            </w:r>
            <w:r w:rsidRPr="00286BAA">
              <w:rPr>
                <w:color w:val="333333"/>
                <w:w w:val="105"/>
                <w:sz w:val="24"/>
                <w:szCs w:val="24"/>
              </w:rPr>
              <w:t>OSHA30,</w:t>
            </w:r>
            <w:r w:rsidRPr="00286BAA">
              <w:rPr>
                <w:color w:val="333333"/>
                <w:spacing w:val="-5"/>
                <w:w w:val="105"/>
                <w:sz w:val="24"/>
                <w:szCs w:val="24"/>
              </w:rPr>
              <w:t xml:space="preserve"> </w:t>
            </w:r>
            <w:r w:rsidRPr="00286BAA">
              <w:rPr>
                <w:color w:val="333333"/>
                <w:w w:val="105"/>
                <w:sz w:val="24"/>
                <w:szCs w:val="24"/>
              </w:rPr>
              <w:t>RRP,</w:t>
            </w:r>
            <w:r w:rsidRPr="00286BAA">
              <w:rPr>
                <w:color w:val="333333"/>
                <w:spacing w:val="-6"/>
                <w:w w:val="105"/>
                <w:sz w:val="24"/>
                <w:szCs w:val="24"/>
              </w:rPr>
              <w:t xml:space="preserve"> </w:t>
            </w:r>
            <w:r w:rsidRPr="00286BAA">
              <w:rPr>
                <w:color w:val="333333"/>
                <w:w w:val="105"/>
                <w:sz w:val="24"/>
                <w:szCs w:val="24"/>
              </w:rPr>
              <w:t>Lead</w:t>
            </w:r>
            <w:r w:rsidRPr="00286BAA">
              <w:rPr>
                <w:color w:val="333333"/>
                <w:spacing w:val="-5"/>
                <w:w w:val="105"/>
                <w:sz w:val="24"/>
                <w:szCs w:val="24"/>
              </w:rPr>
              <w:t xml:space="preserve"> </w:t>
            </w:r>
            <w:r w:rsidRPr="00286BAA">
              <w:rPr>
                <w:color w:val="333333"/>
                <w:w w:val="105"/>
                <w:sz w:val="24"/>
                <w:szCs w:val="24"/>
              </w:rPr>
              <w:t>Safe</w:t>
            </w:r>
            <w:r w:rsidRPr="00286BAA">
              <w:rPr>
                <w:color w:val="333333"/>
                <w:spacing w:val="-6"/>
                <w:w w:val="105"/>
                <w:sz w:val="24"/>
                <w:szCs w:val="24"/>
              </w:rPr>
              <w:t xml:space="preserve"> </w:t>
            </w:r>
            <w:r w:rsidRPr="00286BAA">
              <w:rPr>
                <w:color w:val="333333"/>
                <w:w w:val="105"/>
                <w:sz w:val="24"/>
                <w:szCs w:val="24"/>
              </w:rPr>
              <w:t>Weatherization,</w:t>
            </w:r>
            <w:r w:rsidRPr="00286BAA">
              <w:rPr>
                <w:color w:val="333333"/>
                <w:spacing w:val="-5"/>
                <w:w w:val="105"/>
                <w:sz w:val="24"/>
                <w:szCs w:val="24"/>
              </w:rPr>
              <w:t xml:space="preserve"> </w:t>
            </w:r>
            <w:r w:rsidRPr="00286BAA">
              <w:rPr>
                <w:color w:val="333333"/>
                <w:w w:val="105"/>
                <w:sz w:val="24"/>
                <w:szCs w:val="24"/>
              </w:rPr>
              <w:t>AHERA, ASHRAE 62.2 2016, Communication skills, Advanced NEAT and</w:t>
            </w:r>
            <w:r w:rsidRPr="00286BAA">
              <w:rPr>
                <w:color w:val="333333"/>
                <w:spacing w:val="-3"/>
                <w:w w:val="105"/>
                <w:sz w:val="24"/>
                <w:szCs w:val="24"/>
              </w:rPr>
              <w:t xml:space="preserve"> </w:t>
            </w:r>
            <w:r w:rsidRPr="00286BAA">
              <w:rPr>
                <w:color w:val="333333"/>
                <w:w w:val="105"/>
                <w:sz w:val="24"/>
                <w:szCs w:val="24"/>
              </w:rPr>
              <w:t>MHEA</w:t>
            </w:r>
            <w:r w:rsidR="001E5667">
              <w:rPr>
                <w:color w:val="333333"/>
                <w:w w:val="105"/>
                <w:sz w:val="24"/>
                <w:szCs w:val="24"/>
              </w:rPr>
              <w:t>.</w:t>
            </w:r>
          </w:p>
          <w:p w14:paraId="76A68A58" w14:textId="45B46642" w:rsidR="001E5667" w:rsidRPr="001E5667" w:rsidRDefault="001E5667" w:rsidP="00286BAA">
            <w:pPr>
              <w:pStyle w:val="BodyText"/>
              <w:spacing w:before="100" w:line="266" w:lineRule="auto"/>
              <w:ind w:right="258"/>
              <w:rPr>
                <w:b/>
                <w:bCs/>
                <w:sz w:val="24"/>
                <w:szCs w:val="24"/>
                <w:u w:val="single"/>
              </w:rPr>
            </w:pPr>
            <w:r w:rsidRPr="001E5667">
              <w:rPr>
                <w:b/>
                <w:bCs/>
                <w:sz w:val="24"/>
                <w:szCs w:val="24"/>
                <w:u w:val="single"/>
              </w:rPr>
              <w:t>Online Energy Auditor</w:t>
            </w:r>
          </w:p>
          <w:p w14:paraId="614700AD" w14:textId="3C9FB3DB" w:rsidR="001E5667" w:rsidRDefault="001E5667" w:rsidP="00286BAA">
            <w:pPr>
              <w:pStyle w:val="BodyText"/>
              <w:spacing w:before="100" w:line="266" w:lineRule="auto"/>
              <w:ind w:right="258"/>
              <w:rPr>
                <w:sz w:val="24"/>
                <w:szCs w:val="24"/>
                <w:shd w:val="clear" w:color="auto" w:fill="FFFFFF"/>
              </w:rPr>
            </w:pPr>
            <w:r w:rsidRPr="00157E60">
              <w:rPr>
                <w:sz w:val="24"/>
                <w:szCs w:val="24"/>
                <w:shd w:val="clear" w:color="auto" w:fill="FFFFFF"/>
              </w:rPr>
              <w:t>This 36 - 40 hour class covers everything needed for the work of the energy auditor, except the actual hands-on practice, which can be done at our training center once things are all up and running again. There may also be the opportunity for video/webinar field training if access to the equipment needed is available. The online class is engaging with the ability to have both online student and instructor interaction.  Students wishing to take the Energy Auditor written exam may take it through remote proctoring</w:t>
            </w:r>
            <w:r w:rsidR="00157E60" w:rsidRPr="00157E60">
              <w:rPr>
                <w:sz w:val="24"/>
                <w:szCs w:val="24"/>
                <w:shd w:val="clear" w:color="auto" w:fill="FFFFFF"/>
              </w:rPr>
              <w:t>.</w:t>
            </w:r>
            <w:r w:rsidRPr="00157E60">
              <w:rPr>
                <w:sz w:val="24"/>
                <w:szCs w:val="24"/>
                <w:shd w:val="clear" w:color="auto" w:fill="FFFFFF"/>
              </w:rPr>
              <w:t xml:space="preserve"> </w:t>
            </w:r>
          </w:p>
          <w:p w14:paraId="134C432A" w14:textId="77777777" w:rsidR="00157E60" w:rsidRDefault="00157E60" w:rsidP="00157E60">
            <w:pPr>
              <w:pStyle w:val="BodyText"/>
              <w:rPr>
                <w:color w:val="333333"/>
                <w:w w:val="105"/>
                <w:sz w:val="24"/>
                <w:szCs w:val="24"/>
              </w:rPr>
            </w:pPr>
          </w:p>
          <w:p w14:paraId="449C3EB5" w14:textId="6FB96E3C" w:rsidR="00157E60" w:rsidRPr="00157E60" w:rsidRDefault="00157E60" w:rsidP="00157E60">
            <w:pPr>
              <w:pStyle w:val="BodyText"/>
              <w:rPr>
                <w:sz w:val="24"/>
                <w:szCs w:val="24"/>
              </w:rPr>
            </w:pPr>
            <w:r w:rsidRPr="00157E60">
              <w:rPr>
                <w:w w:val="105"/>
                <w:sz w:val="24"/>
                <w:szCs w:val="24"/>
              </w:rPr>
              <w:t>Diagnostic tests include:</w:t>
            </w:r>
          </w:p>
          <w:p w14:paraId="391E6EF6" w14:textId="77777777" w:rsidR="00157E60" w:rsidRPr="00157E60" w:rsidRDefault="00157E60" w:rsidP="00157E60">
            <w:pPr>
              <w:pStyle w:val="BodyText"/>
              <w:rPr>
                <w:sz w:val="24"/>
                <w:szCs w:val="24"/>
              </w:rPr>
            </w:pPr>
          </w:p>
          <w:p w14:paraId="5F939899" w14:textId="77777777" w:rsidR="00157E60" w:rsidRPr="00157E60" w:rsidRDefault="00157E60" w:rsidP="00157E60">
            <w:pPr>
              <w:pStyle w:val="ListParagraph"/>
              <w:numPr>
                <w:ilvl w:val="0"/>
                <w:numId w:val="19"/>
              </w:numPr>
              <w:tabs>
                <w:tab w:val="left" w:pos="885"/>
              </w:tabs>
              <w:spacing w:before="0"/>
              <w:ind w:left="884"/>
              <w:rPr>
                <w:sz w:val="24"/>
                <w:szCs w:val="24"/>
              </w:rPr>
            </w:pPr>
            <w:r w:rsidRPr="00157E60">
              <w:rPr>
                <w:w w:val="105"/>
                <w:sz w:val="24"/>
                <w:szCs w:val="24"/>
              </w:rPr>
              <w:t>Blower door &amp; pressure</w:t>
            </w:r>
            <w:r w:rsidRPr="00157E60">
              <w:rPr>
                <w:spacing w:val="-13"/>
                <w:w w:val="105"/>
                <w:sz w:val="24"/>
                <w:szCs w:val="24"/>
              </w:rPr>
              <w:t xml:space="preserve"> </w:t>
            </w:r>
            <w:r w:rsidRPr="00157E60">
              <w:rPr>
                <w:w w:val="105"/>
                <w:sz w:val="24"/>
                <w:szCs w:val="24"/>
              </w:rPr>
              <w:t>differential</w:t>
            </w:r>
          </w:p>
          <w:p w14:paraId="3C521F7E" w14:textId="77777777" w:rsidR="00157E60" w:rsidRPr="00157E60" w:rsidRDefault="00157E60" w:rsidP="00157E60">
            <w:pPr>
              <w:pStyle w:val="ListParagraph"/>
              <w:numPr>
                <w:ilvl w:val="0"/>
                <w:numId w:val="19"/>
              </w:numPr>
              <w:tabs>
                <w:tab w:val="left" w:pos="885"/>
              </w:tabs>
              <w:spacing w:before="51"/>
              <w:ind w:left="884"/>
              <w:rPr>
                <w:sz w:val="24"/>
                <w:szCs w:val="24"/>
              </w:rPr>
            </w:pPr>
            <w:r w:rsidRPr="00157E60">
              <w:rPr>
                <w:w w:val="105"/>
                <w:sz w:val="24"/>
                <w:szCs w:val="24"/>
              </w:rPr>
              <w:t>Duct pressurization &amp; pressure</w:t>
            </w:r>
            <w:r w:rsidRPr="00157E60">
              <w:rPr>
                <w:spacing w:val="-2"/>
                <w:w w:val="105"/>
                <w:sz w:val="24"/>
                <w:szCs w:val="24"/>
              </w:rPr>
              <w:t xml:space="preserve"> </w:t>
            </w:r>
            <w:r w:rsidRPr="00157E60">
              <w:rPr>
                <w:w w:val="105"/>
                <w:sz w:val="24"/>
                <w:szCs w:val="24"/>
              </w:rPr>
              <w:t>pan</w:t>
            </w:r>
          </w:p>
          <w:p w14:paraId="358EEC8E" w14:textId="77777777" w:rsidR="00157E60" w:rsidRPr="00157E60" w:rsidRDefault="00157E60" w:rsidP="00157E60">
            <w:pPr>
              <w:pStyle w:val="ListParagraph"/>
              <w:numPr>
                <w:ilvl w:val="0"/>
                <w:numId w:val="19"/>
              </w:numPr>
              <w:tabs>
                <w:tab w:val="left" w:pos="885"/>
              </w:tabs>
              <w:spacing w:before="51"/>
              <w:ind w:left="884"/>
              <w:rPr>
                <w:sz w:val="24"/>
                <w:szCs w:val="24"/>
              </w:rPr>
            </w:pPr>
            <w:r w:rsidRPr="00157E60">
              <w:rPr>
                <w:w w:val="105"/>
                <w:sz w:val="24"/>
                <w:szCs w:val="24"/>
              </w:rPr>
              <w:t>Ventilation fan flow</w:t>
            </w:r>
            <w:r w:rsidRPr="00157E60">
              <w:rPr>
                <w:spacing w:val="-7"/>
                <w:w w:val="105"/>
                <w:sz w:val="24"/>
                <w:szCs w:val="24"/>
              </w:rPr>
              <w:t xml:space="preserve"> </w:t>
            </w:r>
            <w:r w:rsidRPr="00157E60">
              <w:rPr>
                <w:w w:val="105"/>
                <w:sz w:val="24"/>
                <w:szCs w:val="24"/>
              </w:rPr>
              <w:t>rate</w:t>
            </w:r>
          </w:p>
          <w:p w14:paraId="4715DDE0" w14:textId="786E29ED" w:rsidR="00157E60" w:rsidRPr="00157E60" w:rsidRDefault="00157E60" w:rsidP="00157E60">
            <w:pPr>
              <w:pStyle w:val="ListParagraph"/>
              <w:numPr>
                <w:ilvl w:val="0"/>
                <w:numId w:val="19"/>
              </w:numPr>
              <w:tabs>
                <w:tab w:val="left" w:pos="885"/>
              </w:tabs>
              <w:spacing w:before="52"/>
              <w:ind w:left="884"/>
              <w:rPr>
                <w:sz w:val="24"/>
                <w:szCs w:val="24"/>
              </w:rPr>
            </w:pPr>
            <w:r w:rsidRPr="00157E60">
              <w:rPr>
                <w:w w:val="105"/>
                <w:sz w:val="24"/>
                <w:szCs w:val="24"/>
              </w:rPr>
              <w:t xml:space="preserve">Combustion safety (gas leaks, </w:t>
            </w:r>
            <w:r w:rsidR="0099203C" w:rsidRPr="00157E60">
              <w:rPr>
                <w:w w:val="105"/>
                <w:sz w:val="24"/>
                <w:szCs w:val="24"/>
              </w:rPr>
              <w:t>worse case</w:t>
            </w:r>
            <w:r w:rsidRPr="00157E60">
              <w:rPr>
                <w:w w:val="105"/>
                <w:sz w:val="24"/>
                <w:szCs w:val="24"/>
              </w:rPr>
              <w:t xml:space="preserve"> CAZ, spillage, draft,</w:t>
            </w:r>
            <w:r w:rsidRPr="00157E60">
              <w:rPr>
                <w:spacing w:val="-7"/>
                <w:w w:val="105"/>
                <w:sz w:val="24"/>
                <w:szCs w:val="24"/>
              </w:rPr>
              <w:t xml:space="preserve"> </w:t>
            </w:r>
            <w:r w:rsidRPr="00157E60">
              <w:rPr>
                <w:w w:val="105"/>
                <w:sz w:val="24"/>
                <w:szCs w:val="24"/>
              </w:rPr>
              <w:t>CO)</w:t>
            </w:r>
          </w:p>
          <w:p w14:paraId="2CEDAF7F" w14:textId="26740D1C" w:rsidR="00157E60" w:rsidRDefault="00157E60" w:rsidP="00157E60">
            <w:pPr>
              <w:pStyle w:val="ListParagraph"/>
              <w:numPr>
                <w:ilvl w:val="0"/>
                <w:numId w:val="19"/>
              </w:numPr>
              <w:tabs>
                <w:tab w:val="left" w:pos="885"/>
              </w:tabs>
              <w:spacing w:before="52"/>
              <w:ind w:left="884"/>
              <w:rPr>
                <w:sz w:val="24"/>
                <w:szCs w:val="24"/>
              </w:rPr>
            </w:pPr>
            <w:r w:rsidRPr="00157E60">
              <w:rPr>
                <w:sz w:val="24"/>
                <w:szCs w:val="24"/>
              </w:rPr>
              <w:t>HVAC Assessment, temperature rise, steady state efficiency</w:t>
            </w:r>
          </w:p>
          <w:p w14:paraId="321D2A39" w14:textId="199859E3" w:rsidR="00CC670C" w:rsidRPr="00286BAA" w:rsidRDefault="00CC670C" w:rsidP="00CC670C">
            <w:pPr>
              <w:pStyle w:val="Heading2"/>
              <w:rPr>
                <w:rFonts w:ascii="Arial" w:hAnsi="Arial" w:cs="Arial"/>
                <w:sz w:val="24"/>
                <w:szCs w:val="24"/>
              </w:rPr>
            </w:pPr>
            <w:r w:rsidRPr="00286BAA">
              <w:rPr>
                <w:rFonts w:ascii="Arial" w:hAnsi="Arial" w:cs="Arial"/>
                <w:color w:val="333333"/>
                <w:w w:val="105"/>
                <w:sz w:val="24"/>
                <w:szCs w:val="24"/>
              </w:rPr>
              <w:t>Recertifications needed:</w:t>
            </w:r>
            <w:r w:rsidR="003B31E4">
              <w:rPr>
                <w:rFonts w:ascii="Arial" w:hAnsi="Arial" w:cs="Arial"/>
                <w:color w:val="333333"/>
                <w:w w:val="105"/>
                <w:sz w:val="24"/>
                <w:szCs w:val="24"/>
              </w:rPr>
              <w:t xml:space="preserve">  0</w:t>
            </w:r>
          </w:p>
          <w:p w14:paraId="4D27C1B7" w14:textId="5451C168" w:rsidR="00CC670C" w:rsidRPr="00CC670C" w:rsidRDefault="00CC670C" w:rsidP="003B31E4">
            <w:pPr>
              <w:pStyle w:val="Heading2"/>
              <w:rPr>
                <w:sz w:val="24"/>
                <w:szCs w:val="24"/>
              </w:rPr>
            </w:pPr>
            <w:r>
              <w:rPr>
                <w:rFonts w:ascii="Arial" w:hAnsi="Arial" w:cs="Arial"/>
                <w:color w:val="333333"/>
                <w:w w:val="105"/>
                <w:sz w:val="24"/>
                <w:szCs w:val="24"/>
              </w:rPr>
              <w:t>New C</w:t>
            </w:r>
            <w:r w:rsidRPr="00286BAA">
              <w:rPr>
                <w:rFonts w:ascii="Arial" w:hAnsi="Arial" w:cs="Arial"/>
                <w:color w:val="333333"/>
                <w:w w:val="105"/>
                <w:sz w:val="24"/>
                <w:szCs w:val="24"/>
              </w:rPr>
              <w:t>ertifications needed:</w:t>
            </w:r>
            <w:r w:rsidR="003B31E4">
              <w:rPr>
                <w:rFonts w:ascii="Arial" w:hAnsi="Arial" w:cs="Arial"/>
                <w:color w:val="333333"/>
                <w:w w:val="105"/>
                <w:sz w:val="24"/>
                <w:szCs w:val="24"/>
              </w:rPr>
              <w:t xml:space="preserve">  </w:t>
            </w:r>
            <w:r w:rsidR="0003509A">
              <w:rPr>
                <w:sz w:val="24"/>
                <w:szCs w:val="24"/>
              </w:rPr>
              <w:t>6</w:t>
            </w:r>
          </w:p>
          <w:p w14:paraId="38B1EC42" w14:textId="77777777" w:rsidR="00286BAA" w:rsidRPr="00286BAA" w:rsidRDefault="00286BAA" w:rsidP="00286BAA">
            <w:pPr>
              <w:pStyle w:val="Heading2"/>
              <w:spacing w:line="160" w:lineRule="exact"/>
              <w:rPr>
                <w:rFonts w:ascii="Arial" w:hAnsi="Arial" w:cs="Arial"/>
                <w:sz w:val="24"/>
                <w:szCs w:val="24"/>
                <w:u w:val="single"/>
              </w:rPr>
            </w:pPr>
            <w:r w:rsidRPr="00286BAA">
              <w:rPr>
                <w:rFonts w:ascii="Arial" w:hAnsi="Arial" w:cs="Arial"/>
                <w:color w:val="333333"/>
                <w:w w:val="105"/>
                <w:sz w:val="24"/>
                <w:szCs w:val="24"/>
                <w:u w:val="single"/>
              </w:rPr>
              <w:t>Quality Control Inspector</w:t>
            </w:r>
          </w:p>
          <w:p w14:paraId="41718661" w14:textId="7C325CA6" w:rsidR="00286BAA" w:rsidRPr="00157E60" w:rsidRDefault="00286BAA" w:rsidP="00B35B84">
            <w:pPr>
              <w:pStyle w:val="BodyText"/>
              <w:spacing w:before="100" w:line="266" w:lineRule="auto"/>
              <w:rPr>
                <w:sz w:val="24"/>
                <w:szCs w:val="24"/>
              </w:rPr>
            </w:pPr>
            <w:r w:rsidRPr="00157E60">
              <w:rPr>
                <w:w w:val="105"/>
                <w:sz w:val="24"/>
                <w:szCs w:val="24"/>
              </w:rPr>
              <w:lastRenderedPageBreak/>
              <w:t>By</w:t>
            </w:r>
            <w:r w:rsidRPr="00157E60">
              <w:rPr>
                <w:spacing w:val="-6"/>
                <w:w w:val="105"/>
                <w:sz w:val="24"/>
                <w:szCs w:val="24"/>
              </w:rPr>
              <w:t xml:space="preserve"> </w:t>
            </w:r>
            <w:r w:rsidRPr="00157E60">
              <w:rPr>
                <w:w w:val="105"/>
                <w:sz w:val="24"/>
                <w:szCs w:val="24"/>
              </w:rPr>
              <w:t>the</w:t>
            </w:r>
            <w:r w:rsidRPr="00157E60">
              <w:rPr>
                <w:spacing w:val="-5"/>
                <w:w w:val="105"/>
                <w:sz w:val="24"/>
                <w:szCs w:val="24"/>
              </w:rPr>
              <w:t xml:space="preserve"> </w:t>
            </w:r>
            <w:r w:rsidRPr="00157E60">
              <w:rPr>
                <w:w w:val="105"/>
                <w:sz w:val="24"/>
                <w:szCs w:val="24"/>
              </w:rPr>
              <w:t>time</w:t>
            </w:r>
            <w:r w:rsidRPr="00157E60">
              <w:rPr>
                <w:spacing w:val="-5"/>
                <w:w w:val="105"/>
                <w:sz w:val="24"/>
                <w:szCs w:val="24"/>
              </w:rPr>
              <w:t xml:space="preserve"> </w:t>
            </w:r>
            <w:r w:rsidRPr="00157E60">
              <w:rPr>
                <w:w w:val="105"/>
                <w:sz w:val="24"/>
                <w:szCs w:val="24"/>
              </w:rPr>
              <w:t>an</w:t>
            </w:r>
            <w:r w:rsidRPr="00157E60">
              <w:rPr>
                <w:spacing w:val="-5"/>
                <w:w w:val="105"/>
                <w:sz w:val="24"/>
                <w:szCs w:val="24"/>
              </w:rPr>
              <w:t xml:space="preserve"> </w:t>
            </w:r>
            <w:r w:rsidRPr="00157E60">
              <w:rPr>
                <w:w w:val="105"/>
                <w:sz w:val="24"/>
                <w:szCs w:val="24"/>
              </w:rPr>
              <w:t>individual</w:t>
            </w:r>
            <w:r w:rsidRPr="00157E60">
              <w:rPr>
                <w:spacing w:val="-5"/>
                <w:w w:val="105"/>
                <w:sz w:val="24"/>
                <w:szCs w:val="24"/>
              </w:rPr>
              <w:t xml:space="preserve"> </w:t>
            </w:r>
            <w:r w:rsidRPr="00157E60">
              <w:rPr>
                <w:w w:val="105"/>
                <w:sz w:val="24"/>
                <w:szCs w:val="24"/>
              </w:rPr>
              <w:t>is</w:t>
            </w:r>
            <w:r w:rsidRPr="00157E60">
              <w:rPr>
                <w:spacing w:val="-6"/>
                <w:w w:val="105"/>
                <w:sz w:val="24"/>
                <w:szCs w:val="24"/>
              </w:rPr>
              <w:t xml:space="preserve"> </w:t>
            </w:r>
            <w:r w:rsidRPr="00157E60">
              <w:rPr>
                <w:w w:val="105"/>
                <w:sz w:val="24"/>
                <w:szCs w:val="24"/>
              </w:rPr>
              <w:t>ready</w:t>
            </w:r>
            <w:r w:rsidRPr="00157E60">
              <w:rPr>
                <w:spacing w:val="-5"/>
                <w:w w:val="105"/>
                <w:sz w:val="24"/>
                <w:szCs w:val="24"/>
              </w:rPr>
              <w:t xml:space="preserve"> </w:t>
            </w:r>
            <w:r w:rsidRPr="00157E60">
              <w:rPr>
                <w:w w:val="105"/>
                <w:sz w:val="24"/>
                <w:szCs w:val="24"/>
              </w:rPr>
              <w:t>for</w:t>
            </w:r>
            <w:r w:rsidRPr="00157E60">
              <w:rPr>
                <w:spacing w:val="-5"/>
                <w:w w:val="105"/>
                <w:sz w:val="24"/>
                <w:szCs w:val="24"/>
              </w:rPr>
              <w:t xml:space="preserve"> </w:t>
            </w:r>
            <w:r w:rsidRPr="00157E60">
              <w:rPr>
                <w:w w:val="105"/>
                <w:sz w:val="24"/>
                <w:szCs w:val="24"/>
              </w:rPr>
              <w:t>this</w:t>
            </w:r>
            <w:r w:rsidRPr="00157E60">
              <w:rPr>
                <w:spacing w:val="-5"/>
                <w:w w:val="105"/>
                <w:sz w:val="24"/>
                <w:szCs w:val="24"/>
              </w:rPr>
              <w:t xml:space="preserve"> </w:t>
            </w:r>
            <w:r w:rsidRPr="00157E60">
              <w:rPr>
                <w:w w:val="105"/>
                <w:sz w:val="24"/>
                <w:szCs w:val="24"/>
              </w:rPr>
              <w:t>certification,</w:t>
            </w:r>
            <w:r w:rsidRPr="00157E60">
              <w:rPr>
                <w:spacing w:val="-5"/>
                <w:w w:val="105"/>
                <w:sz w:val="24"/>
                <w:szCs w:val="24"/>
              </w:rPr>
              <w:t xml:space="preserve"> </w:t>
            </w:r>
            <w:r w:rsidRPr="00157E60">
              <w:rPr>
                <w:w w:val="105"/>
                <w:sz w:val="24"/>
                <w:szCs w:val="24"/>
              </w:rPr>
              <w:t>all</w:t>
            </w:r>
            <w:r w:rsidRPr="00157E60">
              <w:rPr>
                <w:spacing w:val="-5"/>
                <w:w w:val="105"/>
                <w:sz w:val="24"/>
                <w:szCs w:val="24"/>
              </w:rPr>
              <w:t xml:space="preserve"> </w:t>
            </w:r>
            <w:r w:rsidRPr="00157E60">
              <w:rPr>
                <w:w w:val="105"/>
                <w:sz w:val="24"/>
                <w:szCs w:val="24"/>
              </w:rPr>
              <w:t>of</w:t>
            </w:r>
            <w:r w:rsidRPr="00157E60">
              <w:rPr>
                <w:spacing w:val="-6"/>
                <w:w w:val="105"/>
                <w:sz w:val="24"/>
                <w:szCs w:val="24"/>
              </w:rPr>
              <w:t xml:space="preserve"> </w:t>
            </w:r>
            <w:r w:rsidRPr="00157E60">
              <w:rPr>
                <w:w w:val="105"/>
                <w:sz w:val="24"/>
                <w:szCs w:val="24"/>
              </w:rPr>
              <w:t>the</w:t>
            </w:r>
            <w:r w:rsidRPr="00157E60">
              <w:rPr>
                <w:spacing w:val="-5"/>
                <w:w w:val="105"/>
                <w:sz w:val="24"/>
                <w:szCs w:val="24"/>
              </w:rPr>
              <w:t xml:space="preserve"> </w:t>
            </w:r>
            <w:r w:rsidRPr="00157E60">
              <w:rPr>
                <w:w w:val="105"/>
                <w:sz w:val="24"/>
                <w:szCs w:val="24"/>
              </w:rPr>
              <w:t>course</w:t>
            </w:r>
            <w:r w:rsidRPr="00157E60">
              <w:rPr>
                <w:spacing w:val="-5"/>
                <w:w w:val="105"/>
                <w:sz w:val="24"/>
                <w:szCs w:val="24"/>
              </w:rPr>
              <w:t xml:space="preserve"> </w:t>
            </w:r>
            <w:r w:rsidRPr="00157E60">
              <w:rPr>
                <w:w w:val="105"/>
                <w:sz w:val="24"/>
                <w:szCs w:val="24"/>
              </w:rPr>
              <w:t>material</w:t>
            </w:r>
            <w:r w:rsidRPr="00157E60">
              <w:rPr>
                <w:spacing w:val="-5"/>
                <w:w w:val="105"/>
                <w:sz w:val="24"/>
                <w:szCs w:val="24"/>
              </w:rPr>
              <w:t xml:space="preserve"> </w:t>
            </w:r>
            <w:r w:rsidRPr="00157E60">
              <w:rPr>
                <w:w w:val="105"/>
                <w:sz w:val="24"/>
                <w:szCs w:val="24"/>
              </w:rPr>
              <w:t>will</w:t>
            </w:r>
            <w:r w:rsidRPr="00157E60">
              <w:rPr>
                <w:spacing w:val="-5"/>
                <w:w w:val="105"/>
                <w:sz w:val="24"/>
                <w:szCs w:val="24"/>
              </w:rPr>
              <w:t xml:space="preserve"> </w:t>
            </w:r>
            <w:r w:rsidRPr="00157E60">
              <w:rPr>
                <w:w w:val="105"/>
                <w:sz w:val="24"/>
                <w:szCs w:val="24"/>
              </w:rPr>
              <w:t>have</w:t>
            </w:r>
            <w:r w:rsidRPr="00157E60">
              <w:rPr>
                <w:spacing w:val="-5"/>
                <w:w w:val="105"/>
                <w:sz w:val="24"/>
                <w:szCs w:val="24"/>
              </w:rPr>
              <w:t xml:space="preserve"> </w:t>
            </w:r>
            <w:r w:rsidRPr="00157E60">
              <w:rPr>
                <w:w w:val="105"/>
                <w:sz w:val="24"/>
                <w:szCs w:val="24"/>
              </w:rPr>
              <w:t>been</w:t>
            </w:r>
            <w:r w:rsidRPr="00157E60">
              <w:rPr>
                <w:spacing w:val="-6"/>
                <w:w w:val="105"/>
                <w:sz w:val="24"/>
                <w:szCs w:val="24"/>
              </w:rPr>
              <w:t xml:space="preserve"> </w:t>
            </w:r>
            <w:r w:rsidRPr="00157E60">
              <w:rPr>
                <w:w w:val="105"/>
                <w:sz w:val="24"/>
                <w:szCs w:val="24"/>
              </w:rPr>
              <w:t>covered</w:t>
            </w:r>
            <w:r w:rsidRPr="00157E60">
              <w:rPr>
                <w:spacing w:val="-5"/>
                <w:w w:val="105"/>
                <w:sz w:val="24"/>
                <w:szCs w:val="24"/>
              </w:rPr>
              <w:t xml:space="preserve"> </w:t>
            </w:r>
            <w:r w:rsidRPr="00157E60">
              <w:rPr>
                <w:w w:val="105"/>
                <w:sz w:val="24"/>
                <w:szCs w:val="24"/>
              </w:rPr>
              <w:t>in</w:t>
            </w:r>
            <w:r w:rsidRPr="00157E60">
              <w:rPr>
                <w:spacing w:val="-5"/>
                <w:w w:val="105"/>
                <w:sz w:val="24"/>
                <w:szCs w:val="24"/>
              </w:rPr>
              <w:t xml:space="preserve"> </w:t>
            </w:r>
            <w:r w:rsidRPr="00157E60">
              <w:rPr>
                <w:w w:val="105"/>
                <w:sz w:val="24"/>
                <w:szCs w:val="24"/>
              </w:rPr>
              <w:t>previous</w:t>
            </w:r>
            <w:r w:rsidRPr="00157E60">
              <w:rPr>
                <w:spacing w:val="-5"/>
                <w:w w:val="105"/>
                <w:sz w:val="24"/>
                <w:szCs w:val="24"/>
              </w:rPr>
              <w:t xml:space="preserve"> </w:t>
            </w:r>
            <w:r w:rsidRPr="00157E60">
              <w:rPr>
                <w:w w:val="105"/>
                <w:sz w:val="24"/>
                <w:szCs w:val="24"/>
              </w:rPr>
              <w:t>classes.</w:t>
            </w:r>
            <w:r w:rsidRPr="00157E60">
              <w:rPr>
                <w:spacing w:val="30"/>
                <w:w w:val="105"/>
                <w:sz w:val="24"/>
                <w:szCs w:val="24"/>
              </w:rPr>
              <w:t xml:space="preserve"> </w:t>
            </w:r>
            <w:r w:rsidRPr="00157E60">
              <w:rPr>
                <w:w w:val="105"/>
                <w:sz w:val="24"/>
                <w:szCs w:val="24"/>
              </w:rPr>
              <w:t>An</w:t>
            </w:r>
            <w:r w:rsidRPr="00157E60">
              <w:rPr>
                <w:spacing w:val="-5"/>
                <w:w w:val="105"/>
                <w:sz w:val="24"/>
                <w:szCs w:val="24"/>
              </w:rPr>
              <w:t xml:space="preserve"> </w:t>
            </w:r>
            <w:r w:rsidRPr="00157E60">
              <w:rPr>
                <w:w w:val="105"/>
                <w:sz w:val="24"/>
                <w:szCs w:val="24"/>
              </w:rPr>
              <w:t>online</w:t>
            </w:r>
            <w:r w:rsidRPr="00157E60">
              <w:rPr>
                <w:spacing w:val="-5"/>
                <w:w w:val="105"/>
                <w:sz w:val="24"/>
                <w:szCs w:val="24"/>
              </w:rPr>
              <w:t xml:space="preserve"> </w:t>
            </w:r>
            <w:r w:rsidRPr="00157E60">
              <w:rPr>
                <w:w w:val="105"/>
                <w:sz w:val="24"/>
                <w:szCs w:val="24"/>
              </w:rPr>
              <w:t>class</w:t>
            </w:r>
            <w:r w:rsidRPr="00157E60">
              <w:rPr>
                <w:spacing w:val="-5"/>
                <w:w w:val="105"/>
                <w:sz w:val="24"/>
                <w:szCs w:val="24"/>
              </w:rPr>
              <w:t xml:space="preserve"> </w:t>
            </w:r>
            <w:r w:rsidR="00037F3B">
              <w:rPr>
                <w:spacing w:val="-5"/>
                <w:w w:val="105"/>
                <w:sz w:val="24"/>
                <w:szCs w:val="24"/>
              </w:rPr>
              <w:t xml:space="preserve">is </w:t>
            </w:r>
            <w:r w:rsidRPr="00157E60">
              <w:rPr>
                <w:w w:val="105"/>
                <w:sz w:val="24"/>
                <w:szCs w:val="24"/>
              </w:rPr>
              <w:t>offered</w:t>
            </w:r>
            <w:r w:rsidRPr="00157E60">
              <w:rPr>
                <w:spacing w:val="-5"/>
                <w:w w:val="105"/>
                <w:sz w:val="24"/>
                <w:szCs w:val="24"/>
              </w:rPr>
              <w:t xml:space="preserve"> </w:t>
            </w:r>
            <w:r w:rsidRPr="00157E60">
              <w:rPr>
                <w:w w:val="105"/>
                <w:sz w:val="24"/>
                <w:szCs w:val="24"/>
              </w:rPr>
              <w:t>to</w:t>
            </w:r>
            <w:r w:rsidRPr="00157E60">
              <w:rPr>
                <w:spacing w:val="-5"/>
                <w:w w:val="105"/>
                <w:sz w:val="24"/>
                <w:szCs w:val="24"/>
              </w:rPr>
              <w:t xml:space="preserve"> </w:t>
            </w:r>
            <w:r w:rsidRPr="00157E60">
              <w:rPr>
                <w:w w:val="105"/>
                <w:sz w:val="24"/>
                <w:szCs w:val="24"/>
              </w:rPr>
              <w:t>help</w:t>
            </w:r>
            <w:r w:rsidRPr="00157E60">
              <w:rPr>
                <w:spacing w:val="-6"/>
                <w:w w:val="105"/>
                <w:sz w:val="24"/>
                <w:szCs w:val="24"/>
              </w:rPr>
              <w:t xml:space="preserve"> </w:t>
            </w:r>
            <w:r w:rsidRPr="00157E60">
              <w:rPr>
                <w:w w:val="105"/>
                <w:sz w:val="24"/>
                <w:szCs w:val="24"/>
              </w:rPr>
              <w:t>prep</w:t>
            </w:r>
            <w:r w:rsidRPr="00157E60">
              <w:rPr>
                <w:spacing w:val="-5"/>
                <w:w w:val="105"/>
                <w:sz w:val="24"/>
                <w:szCs w:val="24"/>
              </w:rPr>
              <w:t xml:space="preserve"> </w:t>
            </w:r>
            <w:r w:rsidRPr="00157E60">
              <w:rPr>
                <w:w w:val="105"/>
                <w:sz w:val="24"/>
                <w:szCs w:val="24"/>
              </w:rPr>
              <w:t>for</w:t>
            </w:r>
            <w:r w:rsidRPr="00157E60">
              <w:rPr>
                <w:spacing w:val="-5"/>
                <w:w w:val="105"/>
                <w:sz w:val="24"/>
                <w:szCs w:val="24"/>
              </w:rPr>
              <w:t xml:space="preserve"> </w:t>
            </w:r>
            <w:r w:rsidRPr="00157E60">
              <w:rPr>
                <w:w w:val="105"/>
                <w:sz w:val="24"/>
                <w:szCs w:val="24"/>
              </w:rPr>
              <w:t>the written exam and final</w:t>
            </w:r>
            <w:r w:rsidRPr="00157E60">
              <w:rPr>
                <w:spacing w:val="-5"/>
                <w:w w:val="105"/>
                <w:sz w:val="24"/>
                <w:szCs w:val="24"/>
              </w:rPr>
              <w:t xml:space="preserve"> </w:t>
            </w:r>
            <w:r w:rsidRPr="00157E60">
              <w:rPr>
                <w:w w:val="105"/>
                <w:sz w:val="24"/>
                <w:szCs w:val="24"/>
              </w:rPr>
              <w:t>certification.</w:t>
            </w:r>
            <w:r w:rsidR="00D24252">
              <w:rPr>
                <w:w w:val="105"/>
                <w:sz w:val="24"/>
                <w:szCs w:val="24"/>
              </w:rPr>
              <w:t xml:space="preserve">  This certification is required for any final inspectors.  </w:t>
            </w:r>
          </w:p>
          <w:p w14:paraId="51ED7D73" w14:textId="587DC021" w:rsidR="00157E60" w:rsidRDefault="00157E60" w:rsidP="00286BAA">
            <w:pPr>
              <w:pStyle w:val="BodyText"/>
              <w:spacing w:before="5"/>
              <w:rPr>
                <w:color w:val="666666"/>
                <w:shd w:val="clear" w:color="auto" w:fill="FFFFFF"/>
              </w:rPr>
            </w:pPr>
          </w:p>
          <w:p w14:paraId="28381F0F" w14:textId="6302663D" w:rsidR="00157E60" w:rsidRPr="00157E60" w:rsidRDefault="00157E60" w:rsidP="00157E60">
            <w:pPr>
              <w:pStyle w:val="BodyText"/>
              <w:spacing w:before="100" w:line="266" w:lineRule="auto"/>
              <w:ind w:right="258"/>
              <w:rPr>
                <w:b/>
                <w:bCs/>
                <w:sz w:val="24"/>
                <w:szCs w:val="24"/>
                <w:u w:val="single"/>
              </w:rPr>
            </w:pPr>
            <w:r w:rsidRPr="00157E60">
              <w:rPr>
                <w:b/>
                <w:bCs/>
                <w:sz w:val="24"/>
                <w:szCs w:val="24"/>
                <w:u w:val="single"/>
              </w:rPr>
              <w:t xml:space="preserve">Online </w:t>
            </w:r>
            <w:r w:rsidRPr="00157E60">
              <w:rPr>
                <w:b/>
                <w:bCs/>
                <w:w w:val="105"/>
                <w:sz w:val="24"/>
                <w:szCs w:val="24"/>
                <w:u w:val="single"/>
              </w:rPr>
              <w:t>Quality Control Inspector</w:t>
            </w:r>
          </w:p>
          <w:p w14:paraId="18DB17BB" w14:textId="77777777" w:rsidR="00157E60" w:rsidRDefault="00157E60" w:rsidP="00286BAA">
            <w:pPr>
              <w:pStyle w:val="BodyText"/>
              <w:spacing w:before="5"/>
              <w:rPr>
                <w:sz w:val="24"/>
                <w:szCs w:val="24"/>
                <w:shd w:val="clear" w:color="auto" w:fill="FFFFFF"/>
              </w:rPr>
            </w:pPr>
            <w:r w:rsidRPr="00157E60">
              <w:rPr>
                <w:sz w:val="24"/>
                <w:szCs w:val="24"/>
                <w:shd w:val="clear" w:color="auto" w:fill="FFFFFF"/>
              </w:rPr>
              <w:t>This class covers everything needed to then take the BPI Quality Control Inspector online exam</w:t>
            </w:r>
            <w:r>
              <w:rPr>
                <w:sz w:val="24"/>
                <w:szCs w:val="24"/>
                <w:shd w:val="clear" w:color="auto" w:fill="FFFFFF"/>
              </w:rPr>
              <w:t xml:space="preserve"> </w:t>
            </w:r>
            <w:r>
              <w:rPr>
                <w:sz w:val="24"/>
                <w:szCs w:val="24"/>
              </w:rPr>
              <w:t xml:space="preserve">and is 15 hours long.  </w:t>
            </w:r>
            <w:r>
              <w:rPr>
                <w:sz w:val="24"/>
                <w:szCs w:val="24"/>
                <w:shd w:val="clear" w:color="auto" w:fill="FFFFFF"/>
              </w:rPr>
              <w:t>T</w:t>
            </w:r>
            <w:r>
              <w:rPr>
                <w:sz w:val="24"/>
                <w:szCs w:val="24"/>
              </w:rPr>
              <w:t>his may be completed</w:t>
            </w:r>
            <w:r w:rsidRPr="00157E60">
              <w:rPr>
                <w:sz w:val="24"/>
                <w:szCs w:val="24"/>
                <w:shd w:val="clear" w:color="auto" w:fill="FFFFFF"/>
              </w:rPr>
              <w:t xml:space="preserve"> through remote proctoring</w:t>
            </w:r>
            <w:r>
              <w:rPr>
                <w:sz w:val="24"/>
                <w:szCs w:val="24"/>
                <w:shd w:val="clear" w:color="auto" w:fill="FFFFFF"/>
              </w:rPr>
              <w:t>.  There is an Energy Auditor Certification as a prerequisite for this class.</w:t>
            </w:r>
          </w:p>
          <w:p w14:paraId="6FD81CB1" w14:textId="4FF053EB" w:rsidR="00286BAA" w:rsidRPr="003B31E4" w:rsidRDefault="00157E60" w:rsidP="003B31E4">
            <w:pPr>
              <w:pStyle w:val="BodyText"/>
              <w:spacing w:before="5"/>
              <w:rPr>
                <w:b/>
                <w:sz w:val="24"/>
                <w:szCs w:val="24"/>
              </w:rPr>
            </w:pPr>
            <w:r w:rsidRPr="00157E60">
              <w:rPr>
                <w:sz w:val="24"/>
                <w:szCs w:val="24"/>
              </w:rPr>
              <w:br/>
            </w:r>
            <w:r w:rsidR="00286BAA" w:rsidRPr="003B31E4">
              <w:rPr>
                <w:b/>
                <w:bCs/>
                <w:color w:val="333333"/>
                <w:w w:val="105"/>
                <w:sz w:val="24"/>
                <w:szCs w:val="24"/>
              </w:rPr>
              <w:t>Recertifications needed:</w:t>
            </w:r>
            <w:r w:rsidR="003B31E4" w:rsidRPr="003B31E4">
              <w:rPr>
                <w:b/>
                <w:bCs/>
                <w:color w:val="333333"/>
                <w:w w:val="105"/>
                <w:sz w:val="24"/>
                <w:szCs w:val="24"/>
              </w:rPr>
              <w:t xml:space="preserve">  </w:t>
            </w:r>
            <w:r w:rsidR="0003509A" w:rsidRPr="003B31E4">
              <w:rPr>
                <w:b/>
                <w:sz w:val="24"/>
                <w:szCs w:val="24"/>
              </w:rPr>
              <w:t>3</w:t>
            </w:r>
          </w:p>
          <w:p w14:paraId="19C3A575" w14:textId="31C90867" w:rsidR="00CC670C" w:rsidRPr="003B31E4" w:rsidRDefault="00D24252" w:rsidP="003B31E4">
            <w:pPr>
              <w:pStyle w:val="Heading2"/>
              <w:rPr>
                <w:rFonts w:ascii="Arial" w:hAnsi="Arial" w:cs="Arial"/>
                <w:sz w:val="24"/>
                <w:szCs w:val="24"/>
              </w:rPr>
            </w:pPr>
            <w:r w:rsidRPr="003B31E4">
              <w:rPr>
                <w:rFonts w:ascii="Arial" w:hAnsi="Arial" w:cs="Arial"/>
                <w:color w:val="333333"/>
                <w:w w:val="105"/>
                <w:sz w:val="24"/>
                <w:szCs w:val="24"/>
              </w:rPr>
              <w:t>New Certifications needed:</w:t>
            </w:r>
            <w:r w:rsidR="003B31E4" w:rsidRPr="003B31E4">
              <w:rPr>
                <w:rFonts w:ascii="Arial" w:hAnsi="Arial" w:cs="Arial"/>
                <w:color w:val="333333"/>
                <w:w w:val="105"/>
                <w:sz w:val="24"/>
                <w:szCs w:val="24"/>
              </w:rPr>
              <w:t xml:space="preserve">  </w:t>
            </w:r>
            <w:r w:rsidR="0003509A" w:rsidRPr="003B31E4">
              <w:rPr>
                <w:rFonts w:ascii="Arial" w:hAnsi="Arial" w:cs="Arial"/>
                <w:sz w:val="24"/>
                <w:szCs w:val="24"/>
              </w:rPr>
              <w:t>6</w:t>
            </w:r>
          </w:p>
          <w:p w14:paraId="08541E74" w14:textId="77777777" w:rsidR="003B31E4" w:rsidRPr="003B31E4" w:rsidRDefault="003B31E4" w:rsidP="003B31E4">
            <w:pPr>
              <w:rPr>
                <w:rFonts w:ascii="Arial" w:hAnsi="Arial" w:cs="Arial"/>
              </w:rPr>
            </w:pPr>
          </w:p>
          <w:p w14:paraId="5D51CEB6" w14:textId="203AE253" w:rsidR="00CC670C" w:rsidRDefault="00CC670C" w:rsidP="00CC670C">
            <w:pPr>
              <w:pStyle w:val="BodyText"/>
              <w:spacing w:before="5"/>
              <w:rPr>
                <w:sz w:val="24"/>
                <w:szCs w:val="24"/>
                <w:shd w:val="clear" w:color="auto" w:fill="FFFFFF"/>
              </w:rPr>
            </w:pPr>
            <w:r w:rsidRPr="003B31E4">
              <w:rPr>
                <w:rStyle w:val="Strong"/>
                <w:sz w:val="24"/>
                <w:szCs w:val="24"/>
                <w:u w:val="single"/>
                <w:shd w:val="clear" w:color="auto" w:fill="FFFFFF"/>
              </w:rPr>
              <w:t>Online Multifamily Quality Control Inspector</w:t>
            </w:r>
            <w:r w:rsidRPr="003B31E4">
              <w:rPr>
                <w:sz w:val="24"/>
                <w:szCs w:val="24"/>
                <w:u w:val="single"/>
                <w:shd w:val="clear" w:color="auto" w:fill="FFFFFF"/>
              </w:rPr>
              <w:t>.</w:t>
            </w:r>
            <w:r w:rsidRPr="003B31E4">
              <w:rPr>
                <w:sz w:val="24"/>
                <w:szCs w:val="24"/>
                <w:u w:val="single"/>
              </w:rPr>
              <w:br/>
            </w:r>
            <w:r w:rsidRPr="003B31E4">
              <w:rPr>
                <w:sz w:val="24"/>
                <w:szCs w:val="24"/>
                <w:shd w:val="clear" w:color="auto" w:fill="FFFFFF"/>
              </w:rPr>
              <w:t xml:space="preserve">This class takes about 15 hours. It covers most of the material from the MFQCI Job Task Analysis. There will be </w:t>
            </w:r>
            <w:r w:rsidR="00037F3B">
              <w:rPr>
                <w:sz w:val="24"/>
                <w:szCs w:val="24"/>
                <w:shd w:val="clear" w:color="auto" w:fill="FFFFFF"/>
              </w:rPr>
              <w:t xml:space="preserve">an </w:t>
            </w:r>
            <w:r w:rsidRPr="003B31E4">
              <w:rPr>
                <w:sz w:val="24"/>
                <w:szCs w:val="24"/>
                <w:shd w:val="clear" w:color="auto" w:fill="FFFFFF"/>
              </w:rPr>
              <w:t xml:space="preserve">in-person section to this class added in the future. </w:t>
            </w:r>
          </w:p>
          <w:p w14:paraId="73812123" w14:textId="21F95A53" w:rsidR="003B31E4" w:rsidRDefault="003B31E4" w:rsidP="00CC670C">
            <w:pPr>
              <w:pStyle w:val="BodyText"/>
              <w:spacing w:before="5"/>
              <w:rPr>
                <w:sz w:val="24"/>
                <w:szCs w:val="24"/>
              </w:rPr>
            </w:pPr>
          </w:p>
          <w:p w14:paraId="1DB4597C" w14:textId="03F7B4B7" w:rsidR="003B31E4" w:rsidRPr="003B31E4" w:rsidRDefault="003B31E4" w:rsidP="003B31E4">
            <w:pPr>
              <w:pStyle w:val="BodyText"/>
              <w:spacing w:before="5"/>
              <w:rPr>
                <w:b/>
                <w:sz w:val="24"/>
                <w:szCs w:val="24"/>
              </w:rPr>
            </w:pPr>
            <w:r w:rsidRPr="003B31E4">
              <w:rPr>
                <w:b/>
                <w:bCs/>
                <w:color w:val="333333"/>
                <w:w w:val="105"/>
                <w:sz w:val="24"/>
                <w:szCs w:val="24"/>
              </w:rPr>
              <w:t xml:space="preserve">Recertifications needed:  </w:t>
            </w:r>
            <w:r>
              <w:rPr>
                <w:b/>
                <w:bCs/>
                <w:color w:val="333333"/>
                <w:w w:val="105"/>
                <w:sz w:val="24"/>
                <w:szCs w:val="24"/>
              </w:rPr>
              <w:t>0</w:t>
            </w:r>
          </w:p>
          <w:p w14:paraId="2AD9A085" w14:textId="374359BA" w:rsidR="003B31E4" w:rsidRPr="003B31E4" w:rsidRDefault="003B31E4" w:rsidP="003B31E4">
            <w:pPr>
              <w:pStyle w:val="Heading2"/>
              <w:rPr>
                <w:rFonts w:ascii="Arial" w:hAnsi="Arial" w:cs="Arial"/>
                <w:sz w:val="24"/>
                <w:szCs w:val="24"/>
              </w:rPr>
            </w:pPr>
            <w:r w:rsidRPr="003B31E4">
              <w:rPr>
                <w:rFonts w:ascii="Arial" w:hAnsi="Arial" w:cs="Arial"/>
                <w:color w:val="333333"/>
                <w:w w:val="105"/>
                <w:sz w:val="24"/>
                <w:szCs w:val="24"/>
              </w:rPr>
              <w:t xml:space="preserve">New Certifications needed:  </w:t>
            </w:r>
            <w:r>
              <w:rPr>
                <w:rFonts w:ascii="Arial" w:hAnsi="Arial" w:cs="Arial"/>
                <w:color w:val="333333"/>
                <w:w w:val="105"/>
                <w:sz w:val="24"/>
                <w:szCs w:val="24"/>
              </w:rPr>
              <w:t>2</w:t>
            </w:r>
          </w:p>
          <w:p w14:paraId="3791540A" w14:textId="4710958B" w:rsidR="00CC670C" w:rsidRPr="003B31E4" w:rsidRDefault="00CC670C" w:rsidP="00CC670C">
            <w:pPr>
              <w:rPr>
                <w:rFonts w:ascii="Arial" w:hAnsi="Arial" w:cs="Arial"/>
              </w:rPr>
            </w:pPr>
          </w:p>
          <w:p w14:paraId="6245CDE9" w14:textId="7F1D1865" w:rsidR="0003509A" w:rsidRPr="006A65A1" w:rsidRDefault="0003509A" w:rsidP="00CC670C">
            <w:pPr>
              <w:rPr>
                <w:rFonts w:ascii="Arial" w:hAnsi="Arial" w:cs="Arial"/>
                <w:b/>
                <w:bCs/>
                <w:u w:val="single"/>
              </w:rPr>
            </w:pPr>
            <w:r w:rsidRPr="006A65A1">
              <w:rPr>
                <w:rFonts w:ascii="Arial" w:hAnsi="Arial" w:cs="Arial"/>
                <w:b/>
                <w:bCs/>
                <w:u w:val="single"/>
              </w:rPr>
              <w:t>OSHA</w:t>
            </w:r>
          </w:p>
          <w:p w14:paraId="51213C00" w14:textId="7F7A4FB0" w:rsidR="0003509A" w:rsidRPr="003B31E4" w:rsidRDefault="0003509A" w:rsidP="0003509A">
            <w:pPr>
              <w:pStyle w:val="BodyText"/>
              <w:spacing w:before="5"/>
              <w:rPr>
                <w:b/>
                <w:bCs/>
                <w:sz w:val="24"/>
                <w:szCs w:val="24"/>
              </w:rPr>
            </w:pPr>
            <w:r w:rsidRPr="003B31E4">
              <w:rPr>
                <w:b/>
                <w:bCs/>
                <w:color w:val="333333"/>
                <w:w w:val="105"/>
                <w:sz w:val="24"/>
                <w:szCs w:val="24"/>
              </w:rPr>
              <w:t>Recertifications needed:</w:t>
            </w:r>
            <w:r w:rsidR="003B31E4">
              <w:rPr>
                <w:b/>
                <w:bCs/>
                <w:color w:val="333333"/>
                <w:w w:val="105"/>
                <w:sz w:val="24"/>
                <w:szCs w:val="24"/>
              </w:rPr>
              <w:t xml:space="preserve">  </w:t>
            </w:r>
            <w:r w:rsidRPr="003B31E4">
              <w:rPr>
                <w:b/>
                <w:bCs/>
                <w:color w:val="333333"/>
                <w:w w:val="105"/>
                <w:sz w:val="24"/>
                <w:szCs w:val="24"/>
              </w:rPr>
              <w:t>16</w:t>
            </w:r>
          </w:p>
          <w:p w14:paraId="1A3DE4B6" w14:textId="3D10ADF7" w:rsidR="0003509A" w:rsidRPr="003B31E4" w:rsidRDefault="0003509A" w:rsidP="003B31E4">
            <w:pPr>
              <w:pStyle w:val="Heading2"/>
              <w:rPr>
                <w:rFonts w:ascii="Arial" w:hAnsi="Arial" w:cs="Arial"/>
                <w:sz w:val="24"/>
                <w:szCs w:val="24"/>
              </w:rPr>
            </w:pPr>
            <w:r w:rsidRPr="003B31E4">
              <w:rPr>
                <w:rFonts w:ascii="Arial" w:hAnsi="Arial" w:cs="Arial"/>
                <w:color w:val="333333"/>
                <w:w w:val="105"/>
                <w:sz w:val="24"/>
                <w:szCs w:val="24"/>
              </w:rPr>
              <w:t>New Certifications needed:</w:t>
            </w:r>
            <w:r w:rsidR="003B31E4" w:rsidRPr="003B31E4">
              <w:rPr>
                <w:rFonts w:ascii="Arial" w:hAnsi="Arial" w:cs="Arial"/>
                <w:color w:val="333333"/>
                <w:w w:val="105"/>
                <w:sz w:val="24"/>
                <w:szCs w:val="24"/>
              </w:rPr>
              <w:t xml:space="preserve">  </w:t>
            </w:r>
            <w:r w:rsidRPr="003B31E4">
              <w:rPr>
                <w:rFonts w:ascii="Arial" w:hAnsi="Arial" w:cs="Arial"/>
                <w:sz w:val="24"/>
                <w:szCs w:val="24"/>
              </w:rPr>
              <w:t>18</w:t>
            </w:r>
          </w:p>
          <w:p w14:paraId="595D45C3" w14:textId="77777777" w:rsidR="00D24252" w:rsidRPr="00286BAA" w:rsidRDefault="00D24252" w:rsidP="00286BAA">
            <w:pPr>
              <w:spacing w:line="240" w:lineRule="auto"/>
              <w:rPr>
                <w:color w:val="000000"/>
                <w:sz w:val="24"/>
                <w:szCs w:val="24"/>
              </w:rPr>
            </w:pPr>
          </w:p>
          <w:p w14:paraId="78280CF5" w14:textId="4536297D" w:rsidR="00F4354C" w:rsidRPr="00286BAA" w:rsidRDefault="00F4354C" w:rsidP="00286BAA">
            <w:pPr>
              <w:spacing w:line="240" w:lineRule="auto"/>
              <w:rPr>
                <w:color w:val="000000"/>
              </w:rPr>
            </w:pPr>
          </w:p>
        </w:tc>
      </w:tr>
      <w:tr w:rsidR="00F4354C" w14:paraId="1F4B5595"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3884D69F" w14:textId="77777777" w:rsidR="00F4354C" w:rsidRDefault="00C0242D">
            <w:pPr>
              <w:spacing w:line="240" w:lineRule="auto"/>
              <w:jc w:val="center"/>
              <w:rPr>
                <w:color w:val="000000"/>
                <w:sz w:val="24"/>
                <w:szCs w:val="24"/>
              </w:rPr>
            </w:pPr>
            <w:r>
              <w:rPr>
                <w:b/>
                <w:bCs/>
                <w:smallCaps/>
                <w:color w:val="000000"/>
                <w:sz w:val="24"/>
                <w:szCs w:val="24"/>
              </w:rPr>
              <w:lastRenderedPageBreak/>
              <w:t>Grantee/State Required Credentials. Examples Include:</w:t>
            </w:r>
          </w:p>
          <w:p w14:paraId="5B2A62D5" w14:textId="77777777" w:rsidR="00F4354C" w:rsidRDefault="00C0242D">
            <w:pPr>
              <w:numPr>
                <w:ilvl w:val="0"/>
                <w:numId w:val="6"/>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Building Performance Institute Building Analyst</w:t>
            </w:r>
          </w:p>
          <w:p w14:paraId="041E73C1" w14:textId="77777777" w:rsidR="00F4354C" w:rsidRDefault="00C0242D">
            <w:pPr>
              <w:numPr>
                <w:ilvl w:val="0"/>
                <w:numId w:val="6"/>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 xml:space="preserve">Grantee-Developed Certifications </w:t>
            </w:r>
            <w:r>
              <w:rPr>
                <w:b/>
                <w:bCs/>
                <w:smallCaps/>
                <w:color w:val="000000"/>
                <w:sz w:val="24"/>
                <w:szCs w:val="24"/>
              </w:rPr>
              <w:br/>
            </w:r>
          </w:p>
        </w:tc>
      </w:tr>
      <w:tr w:rsidR="00F4354C" w14:paraId="47FEAF40"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DF4F09C" w14:textId="3DA1E9C6" w:rsidR="001B6D6E" w:rsidRPr="001B6D6E" w:rsidRDefault="001B6D6E" w:rsidP="001B6D6E">
            <w:pPr>
              <w:rPr>
                <w:rFonts w:ascii="Arial" w:hAnsi="Arial" w:cs="Arial"/>
                <w:color w:val="000000"/>
                <w:sz w:val="24"/>
                <w:szCs w:val="24"/>
              </w:rPr>
            </w:pPr>
            <w:r>
              <w:rPr>
                <w:rFonts w:ascii="Arial" w:hAnsi="Arial" w:cs="Arial"/>
                <w:color w:val="000000"/>
                <w:sz w:val="24"/>
                <w:szCs w:val="24"/>
              </w:rPr>
              <w:t>Certifications will be available for individuals within the agencies for various installer activities.  The system outlined below has been developed by the DOE toolkit and the Academy and will be the source of state certifications for weatherization.  These badges map exactly to the Field Guide</w:t>
            </w:r>
            <w:r w:rsidR="00FB4F37">
              <w:rPr>
                <w:rFonts w:ascii="Arial" w:hAnsi="Arial" w:cs="Arial"/>
                <w:color w:val="000000"/>
                <w:sz w:val="24"/>
                <w:szCs w:val="24"/>
              </w:rPr>
              <w:t xml:space="preserve"> tasks. </w:t>
            </w:r>
          </w:p>
          <w:p w14:paraId="40DC26FB" w14:textId="77777777" w:rsidR="001B6D6E" w:rsidRPr="001B6D6E" w:rsidRDefault="001B6D6E" w:rsidP="001B6D6E">
            <w:pPr>
              <w:rPr>
                <w:rFonts w:ascii="Arial" w:hAnsi="Arial" w:cs="Arial"/>
                <w:color w:val="000000"/>
                <w:sz w:val="24"/>
                <w:szCs w:val="24"/>
              </w:rPr>
            </w:pPr>
          </w:p>
          <w:p w14:paraId="7A091CD3" w14:textId="75F764CA" w:rsidR="001B6D6E" w:rsidRPr="001B6D6E" w:rsidRDefault="001B6D6E" w:rsidP="001B6D6E">
            <w:pPr>
              <w:rPr>
                <w:rFonts w:ascii="Arial" w:hAnsi="Arial" w:cs="Arial"/>
                <w:color w:val="000000"/>
                <w:sz w:val="24"/>
                <w:szCs w:val="24"/>
              </w:rPr>
            </w:pPr>
            <w:r w:rsidRPr="001B6D6E">
              <w:rPr>
                <w:rFonts w:ascii="Arial" w:hAnsi="Arial" w:cs="Arial"/>
                <w:color w:val="000000"/>
                <w:sz w:val="24"/>
                <w:szCs w:val="24"/>
              </w:rPr>
              <w:t>1.</w:t>
            </w:r>
            <w:r w:rsidRPr="001B6D6E">
              <w:rPr>
                <w:rFonts w:ascii="Arial" w:hAnsi="Arial" w:cs="Arial"/>
                <w:color w:val="000000"/>
                <w:sz w:val="24"/>
                <w:szCs w:val="24"/>
              </w:rPr>
              <w:tab/>
            </w:r>
            <w:r>
              <w:rPr>
                <w:rFonts w:ascii="Arial" w:hAnsi="Arial" w:cs="Arial"/>
                <w:color w:val="000000"/>
                <w:sz w:val="24"/>
                <w:szCs w:val="24"/>
              </w:rPr>
              <w:t>MFA</w:t>
            </w:r>
            <w:r w:rsidRPr="001B6D6E">
              <w:rPr>
                <w:rFonts w:ascii="Arial" w:hAnsi="Arial" w:cs="Arial"/>
                <w:color w:val="000000"/>
                <w:sz w:val="24"/>
                <w:szCs w:val="24"/>
              </w:rPr>
              <w:t xml:space="preserve"> works with each agency to designate one trusted QCI, EA or CL (Grader) at </w:t>
            </w:r>
            <w:r>
              <w:rPr>
                <w:rFonts w:ascii="Arial" w:hAnsi="Arial" w:cs="Arial"/>
                <w:color w:val="000000"/>
                <w:sz w:val="24"/>
                <w:szCs w:val="24"/>
              </w:rPr>
              <w:t xml:space="preserve">the </w:t>
            </w:r>
            <w:r w:rsidRPr="001B6D6E">
              <w:rPr>
                <w:rFonts w:ascii="Arial" w:hAnsi="Arial" w:cs="Arial"/>
                <w:color w:val="000000"/>
                <w:sz w:val="24"/>
                <w:szCs w:val="24"/>
              </w:rPr>
              <w:t>agency who can approve badges for Installer tasks. A Crew Leader who is already working with Installers in the field is the easiest choice.</w:t>
            </w:r>
          </w:p>
          <w:p w14:paraId="4AA3B7BF" w14:textId="458148CB" w:rsidR="001B6D6E" w:rsidRPr="001B6D6E" w:rsidRDefault="001B6D6E" w:rsidP="001B6D6E">
            <w:pPr>
              <w:rPr>
                <w:rFonts w:ascii="Arial" w:hAnsi="Arial" w:cs="Arial"/>
                <w:color w:val="000000"/>
                <w:sz w:val="24"/>
                <w:szCs w:val="24"/>
              </w:rPr>
            </w:pPr>
            <w:r w:rsidRPr="001B6D6E">
              <w:rPr>
                <w:rFonts w:ascii="Arial" w:hAnsi="Arial" w:cs="Arial"/>
                <w:color w:val="000000"/>
                <w:sz w:val="24"/>
                <w:szCs w:val="24"/>
              </w:rPr>
              <w:t>2.</w:t>
            </w:r>
            <w:r w:rsidRPr="001B6D6E">
              <w:rPr>
                <w:rFonts w:ascii="Arial" w:hAnsi="Arial" w:cs="Arial"/>
                <w:color w:val="000000"/>
                <w:sz w:val="24"/>
                <w:szCs w:val="24"/>
              </w:rPr>
              <w:tab/>
              <w:t>The Grader then has a Zoom call with Academy staff, to go over the tasks, work guide and rubrics for grading.</w:t>
            </w:r>
          </w:p>
          <w:p w14:paraId="05CD0636" w14:textId="0BD27A1A" w:rsidR="001B6D6E" w:rsidRPr="001B6D6E" w:rsidRDefault="001B6D6E" w:rsidP="001B6D6E">
            <w:pPr>
              <w:rPr>
                <w:rFonts w:ascii="Arial" w:hAnsi="Arial" w:cs="Arial"/>
                <w:color w:val="000000"/>
                <w:sz w:val="24"/>
                <w:szCs w:val="24"/>
              </w:rPr>
            </w:pPr>
            <w:r w:rsidRPr="001B6D6E">
              <w:rPr>
                <w:rFonts w:ascii="Arial" w:hAnsi="Arial" w:cs="Arial"/>
                <w:color w:val="000000"/>
                <w:sz w:val="24"/>
                <w:szCs w:val="24"/>
              </w:rPr>
              <w:t>3.</w:t>
            </w:r>
            <w:r w:rsidRPr="001B6D6E">
              <w:rPr>
                <w:rFonts w:ascii="Arial" w:hAnsi="Arial" w:cs="Arial"/>
                <w:color w:val="000000"/>
                <w:sz w:val="24"/>
                <w:szCs w:val="24"/>
              </w:rPr>
              <w:tab/>
              <w:t>While working, once an Installer can successfully complete a task (2-3 times), based on the steps in the visual guide, the Installer can ask the Grader to evaluate him / her, using the appropriate rubric.</w:t>
            </w:r>
          </w:p>
          <w:p w14:paraId="257407B5" w14:textId="52D84685" w:rsidR="001B6D6E" w:rsidRPr="001B6D6E" w:rsidRDefault="001B6D6E" w:rsidP="001B6D6E">
            <w:pPr>
              <w:rPr>
                <w:rFonts w:ascii="Arial" w:hAnsi="Arial" w:cs="Arial"/>
                <w:color w:val="000000"/>
                <w:sz w:val="24"/>
                <w:szCs w:val="24"/>
              </w:rPr>
            </w:pPr>
            <w:r w:rsidRPr="001B6D6E">
              <w:rPr>
                <w:rFonts w:ascii="Arial" w:hAnsi="Arial" w:cs="Arial"/>
                <w:color w:val="000000"/>
                <w:sz w:val="24"/>
                <w:szCs w:val="24"/>
              </w:rPr>
              <w:t>4.</w:t>
            </w:r>
            <w:r w:rsidRPr="001B6D6E">
              <w:rPr>
                <w:rFonts w:ascii="Arial" w:hAnsi="Arial" w:cs="Arial"/>
                <w:color w:val="000000"/>
                <w:sz w:val="24"/>
                <w:szCs w:val="24"/>
              </w:rPr>
              <w:tab/>
              <w:t xml:space="preserve">The Grader </w:t>
            </w:r>
            <w:r w:rsidR="00037F3B">
              <w:rPr>
                <w:rFonts w:ascii="Arial" w:hAnsi="Arial" w:cs="Arial"/>
                <w:color w:val="000000"/>
                <w:sz w:val="24"/>
                <w:szCs w:val="24"/>
              </w:rPr>
              <w:t xml:space="preserve">will </w:t>
            </w:r>
            <w:r w:rsidRPr="001B6D6E">
              <w:rPr>
                <w:rFonts w:ascii="Arial" w:hAnsi="Arial" w:cs="Arial"/>
                <w:color w:val="000000"/>
                <w:sz w:val="24"/>
                <w:szCs w:val="24"/>
              </w:rPr>
              <w:t>evaluate the task, fill out the grading rubric,</w:t>
            </w:r>
            <w:r w:rsidR="00037F3B">
              <w:rPr>
                <w:rFonts w:ascii="Arial" w:hAnsi="Arial" w:cs="Arial"/>
                <w:color w:val="000000"/>
                <w:sz w:val="24"/>
                <w:szCs w:val="24"/>
              </w:rPr>
              <w:t xml:space="preserve"> then he/she will</w:t>
            </w:r>
            <w:r w:rsidRPr="001B6D6E">
              <w:rPr>
                <w:rFonts w:ascii="Arial" w:hAnsi="Arial" w:cs="Arial"/>
                <w:color w:val="000000"/>
                <w:sz w:val="24"/>
                <w:szCs w:val="24"/>
              </w:rPr>
              <w:t xml:space="preserve"> sign and send to ESA.</w:t>
            </w:r>
          </w:p>
          <w:p w14:paraId="281EFDE3" w14:textId="05AFA53B" w:rsidR="00F4354C" w:rsidRDefault="001B6D6E" w:rsidP="001B6D6E">
            <w:pPr>
              <w:spacing w:line="240" w:lineRule="auto"/>
              <w:rPr>
                <w:color w:val="000000"/>
              </w:rPr>
            </w:pPr>
            <w:r w:rsidRPr="001B6D6E">
              <w:rPr>
                <w:rFonts w:ascii="Arial" w:hAnsi="Arial" w:cs="Arial"/>
                <w:color w:val="000000"/>
                <w:sz w:val="24"/>
                <w:szCs w:val="24"/>
              </w:rPr>
              <w:lastRenderedPageBreak/>
              <w:t>5.</w:t>
            </w:r>
            <w:r w:rsidRPr="001B6D6E">
              <w:rPr>
                <w:rFonts w:ascii="Arial" w:hAnsi="Arial" w:cs="Arial"/>
                <w:color w:val="000000"/>
                <w:sz w:val="24"/>
                <w:szCs w:val="24"/>
              </w:rPr>
              <w:tab/>
              <w:t>ESA will then award a badge to the Installer. The badge can be shared by email</w:t>
            </w:r>
            <w:r w:rsidR="00037F3B">
              <w:rPr>
                <w:rFonts w:ascii="Arial" w:hAnsi="Arial" w:cs="Arial"/>
                <w:color w:val="000000"/>
                <w:sz w:val="24"/>
                <w:szCs w:val="24"/>
              </w:rPr>
              <w:t>,</w:t>
            </w:r>
            <w:r w:rsidRPr="001B6D6E">
              <w:rPr>
                <w:rFonts w:ascii="Arial" w:hAnsi="Arial" w:cs="Arial"/>
                <w:color w:val="000000"/>
                <w:sz w:val="24"/>
                <w:szCs w:val="24"/>
              </w:rPr>
              <w:t xml:space="preserve"> social media</w:t>
            </w:r>
            <w:r w:rsidR="00037F3B">
              <w:rPr>
                <w:rFonts w:ascii="Arial" w:hAnsi="Arial" w:cs="Arial"/>
                <w:color w:val="000000"/>
                <w:sz w:val="24"/>
                <w:szCs w:val="24"/>
              </w:rPr>
              <w:t>,</w:t>
            </w:r>
            <w:r w:rsidRPr="001B6D6E">
              <w:rPr>
                <w:rFonts w:ascii="Arial" w:hAnsi="Arial" w:cs="Arial"/>
                <w:color w:val="000000"/>
                <w:sz w:val="24"/>
                <w:szCs w:val="24"/>
              </w:rPr>
              <w:t xml:space="preserve"> or downloaded as a certificate.</w:t>
            </w:r>
          </w:p>
        </w:tc>
      </w:tr>
      <w:tr w:rsidR="00F4354C" w14:paraId="14757F0A"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10961686" w14:textId="1744AA67" w:rsidR="00F4354C" w:rsidRDefault="00037F3B">
            <w:pPr>
              <w:spacing w:line="240" w:lineRule="auto"/>
              <w:jc w:val="center"/>
              <w:rPr>
                <w:color w:val="000000"/>
                <w:sz w:val="24"/>
                <w:szCs w:val="24"/>
              </w:rPr>
            </w:pPr>
            <w:r>
              <w:rPr>
                <w:b/>
                <w:bCs/>
                <w:smallCaps/>
                <w:color w:val="000000"/>
                <w:sz w:val="24"/>
                <w:szCs w:val="24"/>
              </w:rPr>
              <w:lastRenderedPageBreak/>
              <w:t>Subrecipient</w:t>
            </w:r>
            <w:r w:rsidR="00C0242D">
              <w:rPr>
                <w:b/>
                <w:bCs/>
                <w:smallCaps/>
                <w:color w:val="000000"/>
                <w:sz w:val="24"/>
                <w:szCs w:val="24"/>
              </w:rPr>
              <w:t>/Local Required Credentials. Examples Include:</w:t>
            </w:r>
          </w:p>
          <w:p w14:paraId="68EAD836" w14:textId="77777777" w:rsidR="00F4354C" w:rsidRDefault="00C0242D">
            <w:pPr>
              <w:numPr>
                <w:ilvl w:val="0"/>
                <w:numId w:val="7"/>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Contractor Licensing</w:t>
            </w:r>
          </w:p>
        </w:tc>
      </w:tr>
      <w:tr w:rsidR="00F4354C" w14:paraId="1B61DB40"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0EFA695" w14:textId="6EED2AB4" w:rsidR="00297B2C" w:rsidRPr="003B31E4" w:rsidRDefault="00297B2C" w:rsidP="00297B2C">
            <w:pPr>
              <w:spacing w:line="240" w:lineRule="auto"/>
              <w:rPr>
                <w:rFonts w:ascii="Arial" w:hAnsi="Arial" w:cs="Arial"/>
                <w:color w:val="000000"/>
                <w:sz w:val="24"/>
                <w:szCs w:val="24"/>
              </w:rPr>
            </w:pPr>
            <w:r w:rsidRPr="003B31E4">
              <w:rPr>
                <w:rFonts w:ascii="Arial" w:hAnsi="Arial" w:cs="Arial"/>
                <w:color w:val="000000"/>
                <w:sz w:val="24"/>
                <w:szCs w:val="24"/>
              </w:rPr>
              <w:t xml:space="preserve">All </w:t>
            </w:r>
            <w:r w:rsidR="00037F3B">
              <w:rPr>
                <w:rFonts w:ascii="Arial" w:hAnsi="Arial" w:cs="Arial"/>
                <w:color w:val="000000"/>
                <w:sz w:val="24"/>
                <w:szCs w:val="24"/>
              </w:rPr>
              <w:t>Subrecipient</w:t>
            </w:r>
            <w:r w:rsidRPr="003B31E4">
              <w:rPr>
                <w:rFonts w:ascii="Arial" w:hAnsi="Arial" w:cs="Arial"/>
                <w:color w:val="000000"/>
                <w:sz w:val="24"/>
                <w:szCs w:val="24"/>
              </w:rPr>
              <w:t xml:space="preserve">s are required to have contractor licenses issued by the Construction Industries Division of the State </w:t>
            </w:r>
            <w:r w:rsidR="007C1479" w:rsidRPr="003B31E4">
              <w:rPr>
                <w:rFonts w:ascii="Arial" w:hAnsi="Arial" w:cs="Arial"/>
                <w:color w:val="000000"/>
                <w:sz w:val="24"/>
                <w:szCs w:val="24"/>
              </w:rPr>
              <w:t>o</w:t>
            </w:r>
            <w:r w:rsidRPr="003B31E4">
              <w:rPr>
                <w:rFonts w:ascii="Arial" w:hAnsi="Arial" w:cs="Arial"/>
                <w:color w:val="000000"/>
                <w:sz w:val="24"/>
                <w:szCs w:val="24"/>
              </w:rPr>
              <w:t xml:space="preserve">f NM for the buildings in which they perform the work.  Single family agencies need the GB02, and multifamily agencies are required to have the GB98 license. </w:t>
            </w:r>
          </w:p>
          <w:p w14:paraId="7A9759ED" w14:textId="13F6DCD3" w:rsidR="00297B2C" w:rsidRPr="003B31E4" w:rsidRDefault="00297B2C" w:rsidP="00297B2C">
            <w:pPr>
              <w:spacing w:line="240" w:lineRule="auto"/>
              <w:rPr>
                <w:color w:val="000000"/>
                <w:sz w:val="24"/>
                <w:szCs w:val="24"/>
              </w:rPr>
            </w:pPr>
            <w:r w:rsidRPr="003B31E4">
              <w:rPr>
                <w:rFonts w:ascii="Arial" w:hAnsi="Arial" w:cs="Arial"/>
                <w:color w:val="000000"/>
                <w:sz w:val="24"/>
                <w:szCs w:val="24"/>
              </w:rPr>
              <w:t xml:space="preserve">The mechanical/plumbing licenses (MM04) are </w:t>
            </w:r>
            <w:r w:rsidR="007C1479" w:rsidRPr="003B31E4">
              <w:rPr>
                <w:rFonts w:ascii="Arial" w:hAnsi="Arial" w:cs="Arial"/>
                <w:color w:val="000000"/>
                <w:sz w:val="24"/>
                <w:szCs w:val="24"/>
              </w:rPr>
              <w:t>optional;</w:t>
            </w:r>
            <w:r w:rsidRPr="003B31E4">
              <w:rPr>
                <w:rFonts w:ascii="Arial" w:hAnsi="Arial" w:cs="Arial"/>
                <w:color w:val="000000"/>
                <w:sz w:val="24"/>
                <w:szCs w:val="24"/>
              </w:rPr>
              <w:t xml:space="preserve"> however, two of the three agencies have and maintain their mechanical license and the third is working towards this license in addition to an electrician license.</w:t>
            </w:r>
            <w:r w:rsidRPr="003B31E4">
              <w:rPr>
                <w:color w:val="000000"/>
                <w:sz w:val="24"/>
                <w:szCs w:val="24"/>
              </w:rPr>
              <w:t xml:space="preserve"> </w:t>
            </w:r>
          </w:p>
        </w:tc>
      </w:tr>
      <w:tr w:rsidR="00F4354C" w14:paraId="1166E15C"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1424ED5C" w14:textId="77777777" w:rsidR="00F4354C" w:rsidRDefault="00C0242D">
            <w:pPr>
              <w:spacing w:line="240" w:lineRule="auto"/>
              <w:jc w:val="center"/>
              <w:rPr>
                <w:color w:val="000000"/>
                <w:sz w:val="24"/>
                <w:szCs w:val="24"/>
              </w:rPr>
            </w:pPr>
            <w:r>
              <w:rPr>
                <w:b/>
                <w:bCs/>
                <w:smallCaps/>
                <w:color w:val="000000"/>
                <w:sz w:val="24"/>
                <w:szCs w:val="24"/>
              </w:rPr>
              <w:t>Industry Required Credentials. Examples include:</w:t>
            </w:r>
          </w:p>
          <w:p w14:paraId="67B2A45B" w14:textId="77777777" w:rsidR="00F4354C" w:rsidRDefault="00C0242D">
            <w:pPr>
              <w:numPr>
                <w:ilvl w:val="0"/>
                <w:numId w:val="8"/>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 xml:space="preserve">Equipment/Material Manufacture Certification </w:t>
            </w:r>
          </w:p>
          <w:p w14:paraId="4B583144" w14:textId="77777777" w:rsidR="00F4354C" w:rsidRDefault="00C0242D">
            <w:pPr>
              <w:numPr>
                <w:ilvl w:val="0"/>
                <w:numId w:val="8"/>
              </w:numPr>
              <w:pBdr>
                <w:left w:val="none" w:sz="0" w:space="7" w:color="auto"/>
              </w:pBdr>
              <w:spacing w:line="240" w:lineRule="auto"/>
              <w:ind w:hanging="436"/>
              <w:rPr>
                <w:rFonts w:ascii="Times New Roman" w:eastAsia="Times New Roman" w:hAnsi="Times New Roman" w:cs="Times New Roman"/>
                <w:smallCaps/>
                <w:color w:val="000000"/>
                <w:sz w:val="24"/>
                <w:szCs w:val="24"/>
              </w:rPr>
            </w:pPr>
            <w:r>
              <w:rPr>
                <w:b/>
                <w:bCs/>
                <w:smallCaps/>
                <w:color w:val="000000"/>
                <w:sz w:val="24"/>
                <w:szCs w:val="24"/>
              </w:rPr>
              <w:t>Vendor Certification</w:t>
            </w:r>
            <w:r>
              <w:rPr>
                <w:b/>
                <w:bCs/>
                <w:smallCaps/>
                <w:color w:val="000000"/>
                <w:sz w:val="24"/>
                <w:szCs w:val="24"/>
              </w:rPr>
              <w:br/>
              <w:t>(e.g. Equipment/Material Manufacture Certification, Vendor Certification)</w:t>
            </w:r>
          </w:p>
        </w:tc>
      </w:tr>
      <w:tr w:rsidR="00F4354C" w14:paraId="627297B0"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32E0503A" w14:textId="4A647596" w:rsidR="00F4354C" w:rsidRDefault="007C1479" w:rsidP="007C1479">
            <w:pPr>
              <w:spacing w:line="240" w:lineRule="auto"/>
              <w:rPr>
                <w:color w:val="000000"/>
              </w:rPr>
            </w:pPr>
            <w:r>
              <w:rPr>
                <w:color w:val="000000"/>
              </w:rPr>
              <w:t xml:space="preserve">No industry credentials are required. </w:t>
            </w:r>
          </w:p>
        </w:tc>
      </w:tr>
      <w:tr w:rsidR="00F4354C" w14:paraId="59316984"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613213E0" w14:textId="77777777" w:rsidR="00F4354C" w:rsidRDefault="00C0242D">
            <w:pPr>
              <w:spacing w:line="240" w:lineRule="auto"/>
              <w:jc w:val="center"/>
              <w:rPr>
                <w:color w:val="000000"/>
                <w:sz w:val="24"/>
                <w:szCs w:val="24"/>
              </w:rPr>
            </w:pPr>
            <w:r>
              <w:rPr>
                <w:b/>
                <w:bCs/>
                <w:smallCaps/>
                <w:color w:val="000000"/>
                <w:sz w:val="24"/>
                <w:szCs w:val="24"/>
              </w:rPr>
              <w:t>Process For Maintaining Workforce Credentials</w:t>
            </w:r>
          </w:p>
        </w:tc>
      </w:tr>
      <w:tr w:rsidR="00F4354C" w14:paraId="28D4590E"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8B7F1E0" w14:textId="6D360F35" w:rsidR="00F4354C" w:rsidRPr="003B31E4" w:rsidRDefault="00037F3B" w:rsidP="007C1479">
            <w:pPr>
              <w:spacing w:line="240" w:lineRule="auto"/>
              <w:rPr>
                <w:rFonts w:ascii="Arial" w:hAnsi="Arial" w:cs="Arial"/>
                <w:color w:val="000000"/>
                <w:sz w:val="24"/>
                <w:szCs w:val="24"/>
              </w:rPr>
            </w:pPr>
            <w:r>
              <w:rPr>
                <w:rFonts w:ascii="Arial" w:hAnsi="Arial" w:cs="Arial"/>
                <w:color w:val="000000"/>
                <w:sz w:val="24"/>
                <w:szCs w:val="24"/>
              </w:rPr>
              <w:t>Subrecipient</w:t>
            </w:r>
            <w:r w:rsidR="007C1479" w:rsidRPr="003B31E4">
              <w:rPr>
                <w:rFonts w:ascii="Arial" w:hAnsi="Arial" w:cs="Arial"/>
                <w:color w:val="000000"/>
                <w:sz w:val="24"/>
                <w:szCs w:val="24"/>
              </w:rPr>
              <w:t xml:space="preserve">s are responsible for ensuring everyone within their organization maintains each of their earned credentials.  As a credential is approaching the expiration date, the individual holding that certification will schedule review classes if necessary and arrange for the recertification process and testing with the testing center that oversees that credential. In most cases that is the Academy. </w:t>
            </w:r>
          </w:p>
          <w:p w14:paraId="52E457B5" w14:textId="1D059E69" w:rsidR="007C1479" w:rsidRPr="003B31E4" w:rsidRDefault="007C1479" w:rsidP="007C1479">
            <w:pPr>
              <w:spacing w:line="240" w:lineRule="auto"/>
              <w:rPr>
                <w:rFonts w:ascii="Arial" w:hAnsi="Arial" w:cs="Arial"/>
                <w:color w:val="000000"/>
                <w:sz w:val="24"/>
                <w:szCs w:val="24"/>
              </w:rPr>
            </w:pPr>
            <w:r w:rsidRPr="003B31E4">
              <w:rPr>
                <w:rFonts w:ascii="Arial" w:hAnsi="Arial" w:cs="Arial"/>
                <w:color w:val="000000"/>
                <w:sz w:val="24"/>
                <w:szCs w:val="24"/>
              </w:rPr>
              <w:t xml:space="preserve">MFA is notified when the credential is successfully renewed. </w:t>
            </w:r>
          </w:p>
          <w:p w14:paraId="57A9D16E" w14:textId="4EC384D3" w:rsidR="007C1479" w:rsidRDefault="007C1479" w:rsidP="007C1479">
            <w:pPr>
              <w:spacing w:line="240" w:lineRule="auto"/>
              <w:rPr>
                <w:color w:val="000000"/>
              </w:rPr>
            </w:pPr>
          </w:p>
        </w:tc>
      </w:tr>
      <w:tr w:rsidR="00F4354C" w14:paraId="6172325B"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75693DBB" w14:textId="77777777" w:rsidR="00F4354C" w:rsidRDefault="00C0242D">
            <w:pPr>
              <w:spacing w:line="240" w:lineRule="auto"/>
              <w:jc w:val="center"/>
              <w:rPr>
                <w:color w:val="000000"/>
                <w:sz w:val="24"/>
                <w:szCs w:val="24"/>
              </w:rPr>
            </w:pPr>
            <w:r>
              <w:rPr>
                <w:b/>
                <w:bCs/>
                <w:smallCaps/>
                <w:color w:val="000000"/>
                <w:sz w:val="24"/>
                <w:szCs w:val="24"/>
              </w:rPr>
              <w:t>How Credentials Are Tracked</w:t>
            </w:r>
          </w:p>
        </w:tc>
      </w:tr>
      <w:tr w:rsidR="00F4354C" w14:paraId="053EEF66"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502BDF9" w14:textId="62560441" w:rsidR="001F0458" w:rsidRPr="003B31E4" w:rsidRDefault="007C1479" w:rsidP="007C1479">
            <w:pPr>
              <w:spacing w:line="240" w:lineRule="auto"/>
              <w:rPr>
                <w:rFonts w:ascii="Arial" w:hAnsi="Arial" w:cs="Arial"/>
                <w:color w:val="000000"/>
                <w:sz w:val="24"/>
                <w:szCs w:val="24"/>
              </w:rPr>
            </w:pPr>
            <w:r w:rsidRPr="003B31E4">
              <w:rPr>
                <w:rFonts w:ascii="Arial" w:hAnsi="Arial" w:cs="Arial"/>
                <w:color w:val="000000"/>
                <w:sz w:val="24"/>
                <w:szCs w:val="24"/>
              </w:rPr>
              <w:t xml:space="preserve">During the annual renewal or RFP period, the </w:t>
            </w:r>
            <w:r w:rsidR="00037F3B">
              <w:rPr>
                <w:rFonts w:ascii="Arial" w:hAnsi="Arial" w:cs="Arial"/>
                <w:color w:val="000000"/>
                <w:sz w:val="24"/>
                <w:szCs w:val="24"/>
              </w:rPr>
              <w:t>Subrecipient</w:t>
            </w:r>
            <w:r w:rsidR="001F0458" w:rsidRPr="003B31E4">
              <w:rPr>
                <w:rFonts w:ascii="Arial" w:hAnsi="Arial" w:cs="Arial"/>
                <w:color w:val="000000"/>
                <w:sz w:val="24"/>
                <w:szCs w:val="24"/>
              </w:rPr>
              <w:t xml:space="preserve">s are required to provide existing credentials with expiration dates for each person.  This is also reviewed during monitoring, discussed during our bi-weekly calls, and individual ongoing discussion with each agency. </w:t>
            </w:r>
          </w:p>
        </w:tc>
      </w:tr>
      <w:tr w:rsidR="00F4354C" w14:paraId="6E750BE7" w14:textId="77777777">
        <w:trPr>
          <w:trHeight w:val="232"/>
        </w:trPr>
        <w:tc>
          <w:tcPr>
            <w:tcW w:w="5000" w:type="pct"/>
            <w:tcBorders>
              <w:top w:val="single" w:sz="4" w:space="0" w:color="000000"/>
              <w:bottom w:val="single" w:sz="4" w:space="0" w:color="000000"/>
            </w:tcBorders>
            <w:tcMar>
              <w:top w:w="8" w:type="dxa"/>
              <w:left w:w="113" w:type="dxa"/>
              <w:bottom w:w="8" w:type="dxa"/>
              <w:right w:w="113" w:type="dxa"/>
            </w:tcMar>
            <w:hideMark/>
          </w:tcPr>
          <w:p w14:paraId="5A72CBEF" w14:textId="77777777" w:rsidR="00F4354C" w:rsidRDefault="00F4354C">
            <w:pPr>
              <w:spacing w:line="240" w:lineRule="auto"/>
              <w:rPr>
                <w:color w:val="000000"/>
              </w:rPr>
            </w:pPr>
          </w:p>
          <w:p w14:paraId="01066C4A" w14:textId="77777777" w:rsidR="00F4354C" w:rsidRDefault="00F4354C">
            <w:pPr>
              <w:spacing w:line="240" w:lineRule="auto"/>
              <w:rPr>
                <w:color w:val="000000"/>
              </w:rPr>
            </w:pPr>
          </w:p>
        </w:tc>
      </w:tr>
      <w:tr w:rsidR="00F4354C" w14:paraId="0F6C74CD" w14:textId="77777777">
        <w:trPr>
          <w:trHeight w:val="3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1B567F87" w14:textId="77777777" w:rsidR="00F4354C" w:rsidRDefault="00C0242D">
            <w:pPr>
              <w:numPr>
                <w:ilvl w:val="0"/>
                <w:numId w:val="9"/>
              </w:numPr>
              <w:tabs>
                <w:tab w:val="left" w:pos="720"/>
              </w:tabs>
              <w:spacing w:after="280" w:line="240" w:lineRule="auto"/>
              <w:ind w:left="720" w:hanging="720"/>
              <w:jc w:val="center"/>
              <w:rPr>
                <w:color w:val="000000"/>
                <w:sz w:val="32"/>
                <w:szCs w:val="32"/>
              </w:rPr>
            </w:pPr>
            <w:r>
              <w:rPr>
                <w:b/>
                <w:bCs/>
                <w:smallCaps/>
                <w:color w:val="FFFFFF"/>
                <w:sz w:val="32"/>
                <w:szCs w:val="32"/>
              </w:rPr>
              <w:t>– Training</w:t>
            </w:r>
          </w:p>
          <w:p w14:paraId="60671E8E" w14:textId="77777777" w:rsidR="00F4354C" w:rsidRDefault="00C0242D">
            <w:pPr>
              <w:spacing w:before="280" w:after="280" w:line="240" w:lineRule="auto"/>
              <w:jc w:val="both"/>
              <w:rPr>
                <w:color w:val="000000"/>
                <w:sz w:val="24"/>
                <w:szCs w:val="24"/>
              </w:rPr>
            </w:pPr>
            <w:r>
              <w:rPr>
                <w:smallCaps/>
                <w:color w:val="FFFFFF"/>
                <w:sz w:val="24"/>
                <w:szCs w:val="24"/>
              </w:rPr>
              <w:t xml:space="preserve">Grantees have two options to describe their training. </w:t>
            </w:r>
          </w:p>
          <w:p w14:paraId="6F0C167C" w14:textId="0011C91E" w:rsidR="00F4354C" w:rsidRDefault="00C0242D">
            <w:pPr>
              <w:numPr>
                <w:ilvl w:val="0"/>
                <w:numId w:val="10"/>
              </w:numPr>
              <w:tabs>
                <w:tab w:val="left" w:pos="720"/>
              </w:tabs>
              <w:spacing w:before="280" w:line="240" w:lineRule="auto"/>
              <w:ind w:left="720" w:hanging="360"/>
              <w:rPr>
                <w:color w:val="000000"/>
                <w:sz w:val="24"/>
                <w:szCs w:val="24"/>
              </w:rPr>
            </w:pPr>
            <w:r>
              <w:rPr>
                <w:smallCaps/>
                <w:color w:val="FFFFFF"/>
                <w:sz w:val="24"/>
                <w:szCs w:val="24"/>
              </w:rPr>
              <w:t xml:space="preserve">Use the embedded spreadsheet* to Identify and describe the training schedule for </w:t>
            </w:r>
            <w:r>
              <w:rPr>
                <w:smallCaps/>
                <w:color w:val="FFFFFF"/>
                <w:sz w:val="24"/>
                <w:szCs w:val="24"/>
                <w:u w:val="single" w:color="FFFFFF"/>
              </w:rPr>
              <w:t xml:space="preserve">Grantee and </w:t>
            </w:r>
            <w:r w:rsidR="00037F3B">
              <w:rPr>
                <w:smallCaps/>
                <w:color w:val="FFFFFF"/>
                <w:sz w:val="24"/>
                <w:szCs w:val="24"/>
                <w:u w:val="single" w:color="FFFFFF"/>
              </w:rPr>
              <w:t>Subrecipient</w:t>
            </w:r>
            <w:r>
              <w:rPr>
                <w:smallCaps/>
                <w:color w:val="FFFFFF"/>
                <w:sz w:val="24"/>
                <w:szCs w:val="24"/>
              </w:rPr>
              <w:t xml:space="preserve"> staff. Include technical and non-technical training.</w:t>
            </w:r>
          </w:p>
          <w:p w14:paraId="3DC77847" w14:textId="23BD9414" w:rsidR="00F4354C" w:rsidRDefault="00C0242D">
            <w:pPr>
              <w:numPr>
                <w:ilvl w:val="0"/>
                <w:numId w:val="10"/>
              </w:numPr>
              <w:tabs>
                <w:tab w:val="left" w:pos="720"/>
              </w:tabs>
              <w:spacing w:after="280" w:line="240" w:lineRule="auto"/>
              <w:ind w:left="720" w:hanging="360"/>
              <w:rPr>
                <w:color w:val="000000"/>
                <w:sz w:val="24"/>
                <w:szCs w:val="24"/>
              </w:rPr>
            </w:pPr>
            <w:r>
              <w:rPr>
                <w:smallCaps/>
                <w:color w:val="FFFFFF"/>
                <w:sz w:val="24"/>
                <w:szCs w:val="24"/>
              </w:rPr>
              <w:t xml:space="preserve">OR Use the fields below to identify and describe the training schedule for Grantee and </w:t>
            </w:r>
            <w:r w:rsidR="00037F3B">
              <w:rPr>
                <w:smallCaps/>
                <w:color w:val="FFFFFF"/>
                <w:sz w:val="24"/>
                <w:szCs w:val="24"/>
              </w:rPr>
              <w:t>Subrecipient</w:t>
            </w:r>
            <w:r>
              <w:rPr>
                <w:smallCaps/>
                <w:color w:val="FFFFFF"/>
                <w:sz w:val="24"/>
                <w:szCs w:val="24"/>
              </w:rPr>
              <w:t xml:space="preserve"> staff. Include technical and non-technical training.</w:t>
            </w:r>
          </w:p>
          <w:p w14:paraId="285DFE8E" w14:textId="77777777" w:rsidR="00F4354C" w:rsidRDefault="00C0242D">
            <w:pPr>
              <w:spacing w:before="280" w:after="280" w:line="240" w:lineRule="auto"/>
              <w:rPr>
                <w:color w:val="000000"/>
                <w:sz w:val="24"/>
                <w:szCs w:val="24"/>
              </w:rPr>
            </w:pPr>
            <w:r>
              <w:rPr>
                <w:smallCaps/>
                <w:color w:val="FFFFFF"/>
                <w:sz w:val="24"/>
                <w:szCs w:val="24"/>
              </w:rPr>
              <w:t>Grantee’s are to include the following in their descriptions regardless of what option is being used to describe their training plan:</w:t>
            </w:r>
          </w:p>
          <w:p w14:paraId="38FB615B" w14:textId="77777777" w:rsidR="00F4354C" w:rsidRDefault="00C0242D">
            <w:pPr>
              <w:numPr>
                <w:ilvl w:val="0"/>
                <w:numId w:val="11"/>
              </w:numPr>
              <w:pBdr>
                <w:left w:val="none" w:sz="0" w:space="7" w:color="auto"/>
              </w:pBdr>
              <w:spacing w:before="280" w:line="240" w:lineRule="auto"/>
              <w:ind w:left="1440" w:hanging="436"/>
              <w:rPr>
                <w:rFonts w:ascii="Times New Roman" w:eastAsia="Times New Roman" w:hAnsi="Times New Roman" w:cs="Times New Roman"/>
                <w:smallCaps/>
                <w:color w:val="FFFFFF"/>
                <w:sz w:val="24"/>
                <w:szCs w:val="24"/>
              </w:rPr>
            </w:pPr>
            <w:r>
              <w:rPr>
                <w:smallCaps/>
                <w:color w:val="FFFFFF"/>
                <w:sz w:val="24"/>
                <w:szCs w:val="24"/>
              </w:rPr>
              <w:t xml:space="preserve">Specify whether attendance is mandatory, and the ramifications for non-compliance. </w:t>
            </w:r>
          </w:p>
          <w:p w14:paraId="1ED2BCBF" w14:textId="77777777" w:rsidR="00F4354C" w:rsidRDefault="00C0242D">
            <w:pPr>
              <w:numPr>
                <w:ilvl w:val="0"/>
                <w:numId w:val="11"/>
              </w:numPr>
              <w:pBdr>
                <w:left w:val="none" w:sz="0" w:space="7" w:color="auto"/>
              </w:pBdr>
              <w:spacing w:line="240" w:lineRule="auto"/>
              <w:ind w:left="1440" w:hanging="436"/>
              <w:rPr>
                <w:rFonts w:ascii="Times New Roman" w:eastAsia="Times New Roman" w:hAnsi="Times New Roman" w:cs="Times New Roman"/>
                <w:smallCaps/>
                <w:color w:val="FFFFFF"/>
                <w:sz w:val="24"/>
                <w:szCs w:val="24"/>
              </w:rPr>
            </w:pPr>
            <w:r>
              <w:rPr>
                <w:smallCaps/>
                <w:color w:val="FFFFFF"/>
                <w:sz w:val="24"/>
                <w:szCs w:val="24"/>
              </w:rPr>
              <w:t>Specify If the T&amp;TA plan spans multiple Program Years (PY), indicate which trainings are intended in the current PY and which are planned for future PYs.</w:t>
            </w:r>
          </w:p>
          <w:p w14:paraId="159FB951" w14:textId="77777777" w:rsidR="00F4354C" w:rsidRDefault="00C0242D">
            <w:pPr>
              <w:spacing w:line="240" w:lineRule="auto"/>
              <w:ind w:left="71"/>
              <w:rPr>
                <w:color w:val="000000"/>
                <w:sz w:val="24"/>
                <w:szCs w:val="24"/>
              </w:rPr>
            </w:pPr>
            <w:r>
              <w:rPr>
                <w:smallCaps/>
                <w:color w:val="FFFFFF"/>
                <w:sz w:val="24"/>
                <w:szCs w:val="24"/>
              </w:rPr>
              <w:t xml:space="preserve"> * the embedded spreadsheet, if completed at the end of the year to record delivered training, can be used as Documentation for the required annual T&amp;TA report.  Double click to open spreadsheet. Enter information </w:t>
            </w:r>
            <w:r>
              <w:rPr>
                <w:smallCaps/>
                <w:color w:val="FFFFFF"/>
                <w:sz w:val="24"/>
                <w:szCs w:val="24"/>
              </w:rPr>
              <w:lastRenderedPageBreak/>
              <w:t>and close. It will automatically save your information</w:t>
            </w:r>
          </w:p>
          <w:p w14:paraId="2B95084E" w14:textId="77777777" w:rsidR="00F4354C" w:rsidRDefault="00F4354C">
            <w:pPr>
              <w:spacing w:line="240" w:lineRule="auto"/>
              <w:ind w:left="720"/>
              <w:jc w:val="center"/>
              <w:rPr>
                <w:color w:val="000000"/>
              </w:rPr>
            </w:pPr>
          </w:p>
        </w:tc>
      </w:tr>
      <w:bookmarkStart w:id="0" w:name="_MON_1676208885"/>
      <w:bookmarkEnd w:id="0"/>
      <w:tr w:rsidR="00F4354C" w14:paraId="2678E562"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EC9957E" w14:textId="2C1884CB" w:rsidR="00F4354C" w:rsidRDefault="00536B5F">
            <w:pPr>
              <w:spacing w:line="240" w:lineRule="auto"/>
              <w:jc w:val="center"/>
              <w:rPr>
                <w:color w:val="000000"/>
                <w:sz w:val="16"/>
                <w:szCs w:val="16"/>
              </w:rPr>
            </w:pPr>
            <w:r>
              <w:rPr>
                <w:rStyle w:val="CommentReference"/>
                <w:rFonts w:cstheme="minorHAnsi"/>
                <w:smallCaps/>
              </w:rPr>
              <w:object w:dxaOrig="2520" w:dyaOrig="1640" w14:anchorId="58884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6pt;height:82pt" o:ole="">
                  <v:imagedata r:id="rId9" o:title=""/>
                </v:shape>
                <o:OLEObject Type="Embed" ProgID="Excel.SheetMacroEnabled.12" ShapeID="_x0000_i1029" DrawAspect="Icon" ObjectID="_1680441521" r:id="rId10"/>
              </w:object>
            </w:r>
          </w:p>
        </w:tc>
      </w:tr>
      <w:tr w:rsidR="00F4354C" w14:paraId="23B61268" w14:textId="77777777">
        <w:trPr>
          <w:trHeight w:val="1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07049594" w14:textId="77777777" w:rsidR="00F4354C" w:rsidRDefault="00C0242D">
            <w:pPr>
              <w:spacing w:line="240" w:lineRule="auto"/>
              <w:jc w:val="center"/>
              <w:rPr>
                <w:color w:val="000000"/>
              </w:rPr>
            </w:pPr>
            <w:r>
              <w:rPr>
                <w:b/>
                <w:bCs/>
                <w:smallCaps/>
                <w:color w:val="000000"/>
              </w:rPr>
              <w:t>Programmatic/Administration Training</w:t>
            </w:r>
          </w:p>
          <w:p w14:paraId="55EB125A" w14:textId="77777777" w:rsidR="00F4354C" w:rsidRDefault="00C0242D">
            <w:pPr>
              <w:numPr>
                <w:ilvl w:val="0"/>
                <w:numId w:val="12"/>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Financial (i.e. 2 CFR 200)</w:t>
            </w:r>
          </w:p>
          <w:p w14:paraId="362BDA64" w14:textId="77777777" w:rsidR="00F4354C" w:rsidRDefault="00C0242D">
            <w:pPr>
              <w:numPr>
                <w:ilvl w:val="0"/>
                <w:numId w:val="12"/>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Management (i.e. 10 CFR 440)</w:t>
            </w:r>
          </w:p>
          <w:p w14:paraId="4B66040C" w14:textId="77777777" w:rsidR="00F4354C" w:rsidRDefault="00F4354C">
            <w:pPr>
              <w:numPr>
                <w:ilvl w:val="0"/>
                <w:numId w:val="12"/>
              </w:numPr>
              <w:pBdr>
                <w:left w:val="none" w:sz="0" w:space="7" w:color="auto"/>
              </w:pBdr>
              <w:spacing w:line="240" w:lineRule="auto"/>
              <w:ind w:left="1080" w:hanging="430"/>
              <w:jc w:val="both"/>
              <w:rPr>
                <w:rFonts w:ascii="Times New Roman" w:eastAsia="Times New Roman" w:hAnsi="Times New Roman" w:cs="Times New Roman"/>
                <w:smallCaps/>
                <w:color w:val="000000"/>
              </w:rPr>
            </w:pPr>
          </w:p>
        </w:tc>
      </w:tr>
      <w:tr w:rsidR="00F4354C" w14:paraId="0F98C14B"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F9CCF1" w14:textId="2A70A313" w:rsidR="001F0458" w:rsidRDefault="001F0458" w:rsidP="001F0458">
            <w:pPr>
              <w:spacing w:line="240" w:lineRule="auto"/>
              <w:rPr>
                <w:b/>
                <w:bCs/>
                <w:color w:val="000000"/>
                <w:sz w:val="24"/>
                <w:szCs w:val="24"/>
                <w:u w:val="single"/>
              </w:rPr>
            </w:pPr>
            <w:r w:rsidRPr="001F0458">
              <w:rPr>
                <w:b/>
                <w:bCs/>
                <w:color w:val="000000"/>
                <w:sz w:val="24"/>
                <w:szCs w:val="24"/>
                <w:u w:val="single"/>
              </w:rPr>
              <w:t xml:space="preserve">Financial training </w:t>
            </w:r>
          </w:p>
          <w:p w14:paraId="3E2CEA0B" w14:textId="3226508D" w:rsidR="00787022" w:rsidRDefault="00787022" w:rsidP="001F0458">
            <w:pPr>
              <w:spacing w:line="240" w:lineRule="auto"/>
              <w:rPr>
                <w:color w:val="000000"/>
                <w:sz w:val="24"/>
                <w:szCs w:val="24"/>
              </w:rPr>
            </w:pPr>
            <w:r>
              <w:rPr>
                <w:color w:val="000000"/>
                <w:sz w:val="24"/>
                <w:szCs w:val="24"/>
              </w:rPr>
              <w:t xml:space="preserve">2 CFR 200 training is offered annually or when requested. </w:t>
            </w:r>
          </w:p>
          <w:p w14:paraId="02ED0778" w14:textId="77777777" w:rsidR="00787022" w:rsidRPr="00787022" w:rsidRDefault="00787022" w:rsidP="001F0458">
            <w:pPr>
              <w:spacing w:line="240" w:lineRule="auto"/>
              <w:rPr>
                <w:color w:val="000000"/>
                <w:sz w:val="24"/>
                <w:szCs w:val="24"/>
              </w:rPr>
            </w:pPr>
          </w:p>
          <w:p w14:paraId="7BA1A132" w14:textId="77777777" w:rsidR="00787022" w:rsidRDefault="001F0458" w:rsidP="001F0458">
            <w:pPr>
              <w:spacing w:line="240" w:lineRule="auto"/>
              <w:rPr>
                <w:b/>
                <w:bCs/>
                <w:color w:val="000000"/>
                <w:sz w:val="24"/>
                <w:szCs w:val="24"/>
                <w:u w:val="single"/>
              </w:rPr>
            </w:pPr>
            <w:r>
              <w:rPr>
                <w:b/>
                <w:bCs/>
                <w:color w:val="000000"/>
                <w:sz w:val="24"/>
                <w:szCs w:val="24"/>
                <w:u w:val="single"/>
              </w:rPr>
              <w:t>Procurement</w:t>
            </w:r>
            <w:r w:rsidR="00787022">
              <w:rPr>
                <w:b/>
                <w:bCs/>
                <w:color w:val="000000"/>
                <w:sz w:val="24"/>
                <w:szCs w:val="24"/>
                <w:u w:val="single"/>
              </w:rPr>
              <w:t xml:space="preserve"> and </w:t>
            </w:r>
            <w:r>
              <w:rPr>
                <w:b/>
                <w:bCs/>
                <w:color w:val="000000"/>
                <w:sz w:val="24"/>
                <w:szCs w:val="24"/>
                <w:u w:val="single"/>
              </w:rPr>
              <w:t>Program Management</w:t>
            </w:r>
            <w:r w:rsidR="00787022">
              <w:rPr>
                <w:b/>
                <w:bCs/>
                <w:color w:val="000000"/>
                <w:sz w:val="24"/>
                <w:szCs w:val="24"/>
                <w:u w:val="single"/>
              </w:rPr>
              <w:t xml:space="preserve"> </w:t>
            </w:r>
          </w:p>
          <w:p w14:paraId="1A821A7E" w14:textId="4FCE2320" w:rsidR="001F0458" w:rsidRPr="00787022" w:rsidRDefault="00787022" w:rsidP="001F0458">
            <w:pPr>
              <w:spacing w:line="240" w:lineRule="auto"/>
              <w:rPr>
                <w:color w:val="000000"/>
                <w:sz w:val="24"/>
                <w:szCs w:val="24"/>
              </w:rPr>
            </w:pPr>
            <w:r w:rsidRPr="00787022">
              <w:rPr>
                <w:color w:val="000000"/>
                <w:sz w:val="24"/>
                <w:szCs w:val="24"/>
              </w:rPr>
              <w:t xml:space="preserve">Training </w:t>
            </w:r>
            <w:r>
              <w:rPr>
                <w:color w:val="000000"/>
                <w:sz w:val="24"/>
                <w:szCs w:val="24"/>
              </w:rPr>
              <w:t xml:space="preserve">made available through the Litmos and EERE websites are encouraged for all new program staff and especially management. </w:t>
            </w:r>
          </w:p>
          <w:p w14:paraId="1AECF5A7" w14:textId="7F7F9C12" w:rsidR="001F0458" w:rsidRDefault="001F0458">
            <w:pPr>
              <w:spacing w:line="240" w:lineRule="auto"/>
              <w:jc w:val="center"/>
              <w:rPr>
                <w:color w:val="000000"/>
              </w:rPr>
            </w:pPr>
          </w:p>
        </w:tc>
      </w:tr>
      <w:tr w:rsidR="00F4354C" w14:paraId="73687D66"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723C0181" w14:textId="77777777" w:rsidR="00F4354C" w:rsidRDefault="00C0242D">
            <w:pPr>
              <w:spacing w:line="240" w:lineRule="auto"/>
              <w:jc w:val="center"/>
              <w:rPr>
                <w:color w:val="000000"/>
              </w:rPr>
            </w:pPr>
            <w:r>
              <w:rPr>
                <w:b/>
                <w:bCs/>
                <w:smallCaps/>
                <w:color w:val="000000"/>
              </w:rPr>
              <w:t>Comprehensive Technical Training aligned to the Job Task Analysis (identify at what intervals workers will receive regular, Comprehensive training as required by Weatherization Program Notice (WPN) 15-4)</w:t>
            </w:r>
          </w:p>
          <w:p w14:paraId="0312B8F7" w14:textId="77777777" w:rsidR="00F4354C" w:rsidRDefault="00C0242D">
            <w:pPr>
              <w:numPr>
                <w:ilvl w:val="0"/>
                <w:numId w:val="13"/>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Quality Control Inspector</w:t>
            </w:r>
          </w:p>
          <w:p w14:paraId="004E7C07" w14:textId="77777777" w:rsidR="00F4354C" w:rsidRDefault="00C0242D">
            <w:pPr>
              <w:numPr>
                <w:ilvl w:val="0"/>
                <w:numId w:val="13"/>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Energy Auditor</w:t>
            </w:r>
          </w:p>
          <w:p w14:paraId="5DF8D709" w14:textId="77777777" w:rsidR="00F4354C" w:rsidRDefault="00C0242D">
            <w:pPr>
              <w:numPr>
                <w:ilvl w:val="0"/>
                <w:numId w:val="13"/>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 xml:space="preserve">Crew Lead </w:t>
            </w:r>
          </w:p>
          <w:p w14:paraId="2E5E517A" w14:textId="77777777" w:rsidR="00F4354C" w:rsidRDefault="00C0242D">
            <w:pPr>
              <w:numPr>
                <w:ilvl w:val="0"/>
                <w:numId w:val="13"/>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Retrofit Installer/Technician</w:t>
            </w:r>
          </w:p>
        </w:tc>
      </w:tr>
      <w:tr w:rsidR="00F4354C" w14:paraId="2A05310E"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5878152" w14:textId="3E628BA5" w:rsidR="005C59D3" w:rsidRDefault="005C59D3" w:rsidP="005C59D3">
            <w:pPr>
              <w:pStyle w:val="BodyText"/>
              <w:spacing w:line="266" w:lineRule="auto"/>
              <w:ind w:right="181"/>
              <w:rPr>
                <w:color w:val="333333"/>
                <w:w w:val="105"/>
                <w:sz w:val="24"/>
                <w:szCs w:val="24"/>
              </w:rPr>
            </w:pPr>
            <w:r w:rsidRPr="005C59D3">
              <w:rPr>
                <w:color w:val="333333"/>
                <w:w w:val="105"/>
                <w:sz w:val="24"/>
                <w:szCs w:val="24"/>
              </w:rPr>
              <w:t>Comprehensive training is normally offered at the beginning of every month by the Energy Smart Academy. Each agency consults with MFA prior to signing up for the classes about what would be most appropriate based off the most recent desk monitoring, monitoring, unit inspections, or phone conversations. The Comprehensive training classes are determined at least one month prior to scheduling the class. Follow up on agency skills and conversations happen on a continual basis.</w:t>
            </w:r>
          </w:p>
          <w:p w14:paraId="0CEBD9FB" w14:textId="77777777" w:rsidR="005C59D3" w:rsidRPr="005C59D3" w:rsidRDefault="005C59D3" w:rsidP="005C59D3">
            <w:pPr>
              <w:pStyle w:val="BodyText"/>
              <w:spacing w:line="266" w:lineRule="auto"/>
              <w:ind w:right="181"/>
              <w:rPr>
                <w:sz w:val="24"/>
                <w:szCs w:val="24"/>
              </w:rPr>
            </w:pPr>
          </w:p>
          <w:p w14:paraId="2A78F83D" w14:textId="36FE81D8" w:rsidR="005C59D3" w:rsidRPr="005C59D3" w:rsidRDefault="005C59D3" w:rsidP="005C59D3">
            <w:pPr>
              <w:pStyle w:val="BodyText"/>
              <w:spacing w:line="266" w:lineRule="auto"/>
              <w:ind w:right="278"/>
              <w:rPr>
                <w:sz w:val="24"/>
                <w:szCs w:val="24"/>
              </w:rPr>
            </w:pPr>
            <w:r w:rsidRPr="005C59D3">
              <w:rPr>
                <w:color w:val="333333"/>
                <w:w w:val="105"/>
                <w:sz w:val="24"/>
                <w:szCs w:val="24"/>
              </w:rPr>
              <w:t>MFA,</w:t>
            </w:r>
            <w:r w:rsidRPr="005C59D3">
              <w:rPr>
                <w:color w:val="333333"/>
                <w:spacing w:val="-8"/>
                <w:w w:val="105"/>
                <w:sz w:val="24"/>
                <w:szCs w:val="24"/>
              </w:rPr>
              <w:t xml:space="preserve"> </w:t>
            </w:r>
            <w:r w:rsidRPr="005C59D3">
              <w:rPr>
                <w:color w:val="333333"/>
                <w:w w:val="105"/>
                <w:sz w:val="24"/>
                <w:szCs w:val="24"/>
              </w:rPr>
              <w:t>the</w:t>
            </w:r>
            <w:r w:rsidRPr="005C59D3">
              <w:rPr>
                <w:color w:val="333333"/>
                <w:spacing w:val="-7"/>
                <w:w w:val="105"/>
                <w:sz w:val="24"/>
                <w:szCs w:val="24"/>
              </w:rPr>
              <w:t xml:space="preserve"> </w:t>
            </w:r>
            <w:r w:rsidRPr="005C59D3">
              <w:rPr>
                <w:color w:val="333333"/>
                <w:w w:val="105"/>
                <w:sz w:val="24"/>
                <w:szCs w:val="24"/>
              </w:rPr>
              <w:t>Academy</w:t>
            </w:r>
            <w:r w:rsidRPr="005C59D3">
              <w:rPr>
                <w:color w:val="333333"/>
                <w:spacing w:val="-8"/>
                <w:w w:val="105"/>
                <w:sz w:val="24"/>
                <w:szCs w:val="24"/>
              </w:rPr>
              <w:t xml:space="preserve"> </w:t>
            </w:r>
            <w:r w:rsidRPr="005C59D3">
              <w:rPr>
                <w:color w:val="333333"/>
                <w:w w:val="105"/>
                <w:sz w:val="24"/>
                <w:szCs w:val="24"/>
              </w:rPr>
              <w:t>and</w:t>
            </w:r>
            <w:r w:rsidRPr="005C59D3">
              <w:rPr>
                <w:color w:val="333333"/>
                <w:spacing w:val="-7"/>
                <w:w w:val="105"/>
                <w:sz w:val="24"/>
                <w:szCs w:val="24"/>
              </w:rPr>
              <w:t xml:space="preserve"> </w:t>
            </w:r>
            <w:r w:rsidR="00037F3B">
              <w:rPr>
                <w:color w:val="333333"/>
                <w:w w:val="105"/>
                <w:sz w:val="24"/>
                <w:szCs w:val="24"/>
              </w:rPr>
              <w:t>Subrecipient</w:t>
            </w:r>
            <w:r w:rsidRPr="005C59D3">
              <w:rPr>
                <w:color w:val="333333"/>
                <w:w w:val="105"/>
                <w:sz w:val="24"/>
                <w:szCs w:val="24"/>
              </w:rPr>
              <w:t>s</w:t>
            </w:r>
            <w:r w:rsidRPr="005C59D3">
              <w:rPr>
                <w:color w:val="333333"/>
                <w:spacing w:val="-8"/>
                <w:w w:val="105"/>
                <w:sz w:val="24"/>
                <w:szCs w:val="24"/>
              </w:rPr>
              <w:t xml:space="preserve"> </w:t>
            </w:r>
            <w:r w:rsidRPr="005C59D3">
              <w:rPr>
                <w:color w:val="333333"/>
                <w:w w:val="105"/>
                <w:sz w:val="24"/>
                <w:szCs w:val="24"/>
              </w:rPr>
              <w:t>work</w:t>
            </w:r>
            <w:r w:rsidRPr="005C59D3">
              <w:rPr>
                <w:color w:val="333333"/>
                <w:spacing w:val="-7"/>
                <w:w w:val="105"/>
                <w:sz w:val="24"/>
                <w:szCs w:val="24"/>
              </w:rPr>
              <w:t xml:space="preserve"> </w:t>
            </w:r>
            <w:r w:rsidRPr="005C59D3">
              <w:rPr>
                <w:color w:val="333333"/>
                <w:w w:val="105"/>
                <w:sz w:val="24"/>
                <w:szCs w:val="24"/>
              </w:rPr>
              <w:t>together</w:t>
            </w:r>
            <w:r w:rsidRPr="005C59D3">
              <w:rPr>
                <w:color w:val="333333"/>
                <w:spacing w:val="-8"/>
                <w:w w:val="105"/>
                <w:sz w:val="24"/>
                <w:szCs w:val="24"/>
              </w:rPr>
              <w:t xml:space="preserve"> </w:t>
            </w:r>
            <w:r w:rsidRPr="005C59D3">
              <w:rPr>
                <w:color w:val="333333"/>
                <w:w w:val="105"/>
                <w:sz w:val="24"/>
                <w:szCs w:val="24"/>
              </w:rPr>
              <w:t>to</w:t>
            </w:r>
            <w:r w:rsidRPr="005C59D3">
              <w:rPr>
                <w:color w:val="333333"/>
                <w:spacing w:val="-7"/>
                <w:w w:val="105"/>
                <w:sz w:val="24"/>
                <w:szCs w:val="24"/>
              </w:rPr>
              <w:t xml:space="preserve"> </w:t>
            </w:r>
            <w:r w:rsidRPr="005C59D3">
              <w:rPr>
                <w:color w:val="333333"/>
                <w:w w:val="105"/>
                <w:sz w:val="24"/>
                <w:szCs w:val="24"/>
              </w:rPr>
              <w:t>develop</w:t>
            </w:r>
            <w:r w:rsidRPr="005C59D3">
              <w:rPr>
                <w:color w:val="333333"/>
                <w:spacing w:val="-7"/>
                <w:w w:val="105"/>
                <w:sz w:val="24"/>
                <w:szCs w:val="24"/>
              </w:rPr>
              <w:t xml:space="preserve"> </w:t>
            </w:r>
            <w:r w:rsidRPr="005C59D3">
              <w:rPr>
                <w:color w:val="333333"/>
                <w:w w:val="105"/>
                <w:sz w:val="24"/>
                <w:szCs w:val="24"/>
              </w:rPr>
              <w:t>a</w:t>
            </w:r>
            <w:r w:rsidRPr="005C59D3">
              <w:rPr>
                <w:color w:val="333333"/>
                <w:spacing w:val="-8"/>
                <w:w w:val="105"/>
                <w:sz w:val="24"/>
                <w:szCs w:val="24"/>
              </w:rPr>
              <w:t xml:space="preserve"> </w:t>
            </w:r>
            <w:r w:rsidRPr="005C59D3">
              <w:rPr>
                <w:color w:val="333333"/>
                <w:w w:val="105"/>
                <w:sz w:val="24"/>
                <w:szCs w:val="24"/>
              </w:rPr>
              <w:t>comprehensive</w:t>
            </w:r>
            <w:r w:rsidRPr="005C59D3">
              <w:rPr>
                <w:color w:val="333333"/>
                <w:spacing w:val="-7"/>
                <w:w w:val="105"/>
                <w:sz w:val="24"/>
                <w:szCs w:val="24"/>
              </w:rPr>
              <w:t xml:space="preserve"> </w:t>
            </w:r>
            <w:r w:rsidRPr="005C59D3">
              <w:rPr>
                <w:color w:val="333333"/>
                <w:w w:val="105"/>
                <w:sz w:val="24"/>
                <w:szCs w:val="24"/>
              </w:rPr>
              <w:t>training</w:t>
            </w:r>
            <w:r w:rsidRPr="005C59D3">
              <w:rPr>
                <w:color w:val="333333"/>
                <w:spacing w:val="-8"/>
                <w:w w:val="105"/>
                <w:sz w:val="24"/>
                <w:szCs w:val="24"/>
              </w:rPr>
              <w:t xml:space="preserve"> </w:t>
            </w:r>
            <w:r w:rsidRPr="005C59D3">
              <w:rPr>
                <w:color w:val="333333"/>
                <w:w w:val="105"/>
                <w:sz w:val="24"/>
                <w:szCs w:val="24"/>
              </w:rPr>
              <w:t>calendar</w:t>
            </w:r>
            <w:r w:rsidRPr="005C59D3">
              <w:rPr>
                <w:color w:val="333333"/>
                <w:spacing w:val="-7"/>
                <w:w w:val="105"/>
                <w:sz w:val="24"/>
                <w:szCs w:val="24"/>
              </w:rPr>
              <w:t xml:space="preserve"> </w:t>
            </w:r>
            <w:r w:rsidRPr="005C59D3">
              <w:rPr>
                <w:color w:val="333333"/>
                <w:w w:val="105"/>
                <w:sz w:val="24"/>
                <w:szCs w:val="24"/>
              </w:rPr>
              <w:t>each</w:t>
            </w:r>
            <w:r w:rsidRPr="005C59D3">
              <w:rPr>
                <w:color w:val="333333"/>
                <w:spacing w:val="-8"/>
                <w:w w:val="105"/>
                <w:sz w:val="24"/>
                <w:szCs w:val="24"/>
              </w:rPr>
              <w:t xml:space="preserve"> </w:t>
            </w:r>
            <w:r w:rsidRPr="005C59D3">
              <w:rPr>
                <w:color w:val="333333"/>
                <w:w w:val="105"/>
                <w:sz w:val="24"/>
                <w:szCs w:val="24"/>
              </w:rPr>
              <w:t>year.</w:t>
            </w:r>
            <w:r w:rsidRPr="005C59D3">
              <w:rPr>
                <w:color w:val="333333"/>
                <w:spacing w:val="-7"/>
                <w:w w:val="105"/>
                <w:sz w:val="24"/>
                <w:szCs w:val="24"/>
              </w:rPr>
              <w:t xml:space="preserve"> </w:t>
            </w:r>
            <w:r w:rsidRPr="005C59D3">
              <w:rPr>
                <w:color w:val="333333"/>
                <w:w w:val="105"/>
                <w:sz w:val="24"/>
                <w:szCs w:val="24"/>
              </w:rPr>
              <w:t>In</w:t>
            </w:r>
            <w:r w:rsidRPr="005C59D3">
              <w:rPr>
                <w:color w:val="333333"/>
                <w:spacing w:val="-8"/>
                <w:w w:val="105"/>
                <w:sz w:val="24"/>
                <w:szCs w:val="24"/>
              </w:rPr>
              <w:t xml:space="preserve"> </w:t>
            </w:r>
            <w:r w:rsidRPr="005C59D3">
              <w:rPr>
                <w:color w:val="333333"/>
                <w:w w:val="105"/>
                <w:sz w:val="24"/>
                <w:szCs w:val="24"/>
              </w:rPr>
              <w:t>addition</w:t>
            </w:r>
            <w:r w:rsidRPr="005C59D3">
              <w:rPr>
                <w:color w:val="333333"/>
                <w:spacing w:val="-7"/>
                <w:w w:val="105"/>
                <w:sz w:val="24"/>
                <w:szCs w:val="24"/>
              </w:rPr>
              <w:t xml:space="preserve"> </w:t>
            </w:r>
            <w:r w:rsidRPr="005C59D3">
              <w:rPr>
                <w:color w:val="333333"/>
                <w:w w:val="105"/>
                <w:sz w:val="24"/>
                <w:szCs w:val="24"/>
              </w:rPr>
              <w:t>to</w:t>
            </w:r>
            <w:r w:rsidRPr="005C59D3">
              <w:rPr>
                <w:color w:val="333333"/>
                <w:spacing w:val="-7"/>
                <w:w w:val="105"/>
                <w:sz w:val="24"/>
                <w:szCs w:val="24"/>
              </w:rPr>
              <w:t xml:space="preserve"> </w:t>
            </w:r>
            <w:r w:rsidRPr="005C59D3">
              <w:rPr>
                <w:color w:val="333333"/>
                <w:w w:val="105"/>
                <w:sz w:val="24"/>
                <w:szCs w:val="24"/>
              </w:rPr>
              <w:t>specific</w:t>
            </w:r>
            <w:r w:rsidRPr="005C59D3">
              <w:rPr>
                <w:color w:val="333333"/>
                <w:spacing w:val="-8"/>
                <w:w w:val="105"/>
                <w:sz w:val="24"/>
                <w:szCs w:val="24"/>
              </w:rPr>
              <w:t xml:space="preserve"> </w:t>
            </w:r>
            <w:r w:rsidRPr="005C59D3">
              <w:rPr>
                <w:color w:val="333333"/>
                <w:w w:val="105"/>
                <w:sz w:val="24"/>
                <w:szCs w:val="24"/>
              </w:rPr>
              <w:t>course</w:t>
            </w:r>
            <w:r w:rsidRPr="005C59D3">
              <w:rPr>
                <w:color w:val="333333"/>
                <w:spacing w:val="-7"/>
                <w:w w:val="105"/>
                <w:sz w:val="24"/>
                <w:szCs w:val="24"/>
              </w:rPr>
              <w:t xml:space="preserve"> </w:t>
            </w:r>
            <w:r w:rsidRPr="005C59D3">
              <w:rPr>
                <w:color w:val="333333"/>
                <w:w w:val="105"/>
                <w:sz w:val="24"/>
                <w:szCs w:val="24"/>
              </w:rPr>
              <w:t>modules,</w:t>
            </w:r>
            <w:r w:rsidRPr="005C59D3">
              <w:rPr>
                <w:color w:val="333333"/>
                <w:spacing w:val="-8"/>
                <w:w w:val="105"/>
                <w:sz w:val="24"/>
                <w:szCs w:val="24"/>
              </w:rPr>
              <w:t xml:space="preserve"> </w:t>
            </w:r>
            <w:r w:rsidRPr="005C59D3">
              <w:rPr>
                <w:color w:val="333333"/>
                <w:w w:val="105"/>
                <w:sz w:val="24"/>
                <w:szCs w:val="24"/>
              </w:rPr>
              <w:t>the</w:t>
            </w:r>
            <w:r w:rsidRPr="005C59D3">
              <w:rPr>
                <w:color w:val="333333"/>
                <w:spacing w:val="-7"/>
                <w:w w:val="105"/>
                <w:sz w:val="24"/>
                <w:szCs w:val="24"/>
              </w:rPr>
              <w:t xml:space="preserve"> </w:t>
            </w:r>
            <w:r w:rsidRPr="005C59D3">
              <w:rPr>
                <w:color w:val="333333"/>
                <w:w w:val="105"/>
                <w:sz w:val="24"/>
                <w:szCs w:val="24"/>
              </w:rPr>
              <w:t>Academy</w:t>
            </w:r>
            <w:r w:rsidRPr="005C59D3">
              <w:rPr>
                <w:color w:val="333333"/>
                <w:spacing w:val="-8"/>
                <w:w w:val="105"/>
                <w:sz w:val="24"/>
                <w:szCs w:val="24"/>
              </w:rPr>
              <w:t xml:space="preserve"> </w:t>
            </w:r>
            <w:r w:rsidRPr="005C59D3">
              <w:rPr>
                <w:color w:val="333333"/>
                <w:w w:val="105"/>
                <w:sz w:val="24"/>
                <w:szCs w:val="24"/>
              </w:rPr>
              <w:t>has the</w:t>
            </w:r>
            <w:r w:rsidRPr="005C59D3">
              <w:rPr>
                <w:color w:val="333333"/>
                <w:spacing w:val="-10"/>
                <w:w w:val="105"/>
                <w:sz w:val="24"/>
                <w:szCs w:val="24"/>
              </w:rPr>
              <w:t xml:space="preserve"> </w:t>
            </w:r>
            <w:r w:rsidRPr="005C59D3">
              <w:rPr>
                <w:color w:val="333333"/>
                <w:w w:val="105"/>
                <w:sz w:val="24"/>
                <w:szCs w:val="24"/>
              </w:rPr>
              <w:t>capability</w:t>
            </w:r>
            <w:r w:rsidRPr="005C59D3">
              <w:rPr>
                <w:color w:val="333333"/>
                <w:spacing w:val="-10"/>
                <w:w w:val="105"/>
                <w:sz w:val="24"/>
                <w:szCs w:val="24"/>
              </w:rPr>
              <w:t xml:space="preserve"> </w:t>
            </w:r>
            <w:r w:rsidRPr="005C59D3">
              <w:rPr>
                <w:color w:val="333333"/>
                <w:w w:val="105"/>
                <w:sz w:val="24"/>
                <w:szCs w:val="24"/>
              </w:rPr>
              <w:t>of</w:t>
            </w:r>
            <w:r w:rsidRPr="005C59D3">
              <w:rPr>
                <w:color w:val="333333"/>
                <w:spacing w:val="-10"/>
                <w:w w:val="105"/>
                <w:sz w:val="24"/>
                <w:szCs w:val="24"/>
              </w:rPr>
              <w:t xml:space="preserve"> </w:t>
            </w:r>
            <w:r w:rsidRPr="005C59D3">
              <w:rPr>
                <w:color w:val="333333"/>
                <w:w w:val="105"/>
                <w:sz w:val="24"/>
                <w:szCs w:val="24"/>
              </w:rPr>
              <w:t>providing</w:t>
            </w:r>
            <w:r w:rsidRPr="005C59D3">
              <w:rPr>
                <w:color w:val="333333"/>
                <w:spacing w:val="-10"/>
                <w:w w:val="105"/>
                <w:sz w:val="24"/>
                <w:szCs w:val="24"/>
              </w:rPr>
              <w:t xml:space="preserve"> </w:t>
            </w:r>
            <w:r w:rsidRPr="005C59D3">
              <w:rPr>
                <w:color w:val="333333"/>
                <w:w w:val="105"/>
                <w:sz w:val="24"/>
                <w:szCs w:val="24"/>
              </w:rPr>
              <w:t>Specific</w:t>
            </w:r>
            <w:r w:rsidRPr="005C59D3">
              <w:rPr>
                <w:color w:val="333333"/>
                <w:spacing w:val="-10"/>
                <w:w w:val="105"/>
                <w:sz w:val="24"/>
                <w:szCs w:val="24"/>
              </w:rPr>
              <w:t xml:space="preserve"> </w:t>
            </w:r>
            <w:r w:rsidRPr="005C59D3">
              <w:rPr>
                <w:color w:val="333333"/>
                <w:w w:val="105"/>
                <w:sz w:val="24"/>
                <w:szCs w:val="24"/>
              </w:rPr>
              <w:t>training</w:t>
            </w:r>
            <w:r w:rsidRPr="005C59D3">
              <w:rPr>
                <w:color w:val="333333"/>
                <w:spacing w:val="-9"/>
                <w:w w:val="105"/>
                <w:sz w:val="24"/>
                <w:szCs w:val="24"/>
              </w:rPr>
              <w:t xml:space="preserve"> </w:t>
            </w:r>
            <w:r w:rsidRPr="005C59D3">
              <w:rPr>
                <w:color w:val="333333"/>
                <w:w w:val="105"/>
                <w:sz w:val="24"/>
                <w:szCs w:val="24"/>
              </w:rPr>
              <w:t>and</w:t>
            </w:r>
            <w:r w:rsidRPr="005C59D3">
              <w:rPr>
                <w:color w:val="333333"/>
                <w:spacing w:val="-10"/>
                <w:w w:val="105"/>
                <w:sz w:val="24"/>
                <w:szCs w:val="24"/>
              </w:rPr>
              <w:t xml:space="preserve"> </w:t>
            </w:r>
            <w:r w:rsidRPr="005C59D3">
              <w:rPr>
                <w:color w:val="333333"/>
                <w:w w:val="105"/>
                <w:sz w:val="24"/>
                <w:szCs w:val="24"/>
              </w:rPr>
              <w:t>even</w:t>
            </w:r>
            <w:r w:rsidRPr="005C59D3">
              <w:rPr>
                <w:color w:val="333333"/>
                <w:spacing w:val="-10"/>
                <w:w w:val="105"/>
                <w:sz w:val="24"/>
                <w:szCs w:val="24"/>
              </w:rPr>
              <w:t xml:space="preserve"> </w:t>
            </w:r>
            <w:r w:rsidRPr="005C59D3">
              <w:rPr>
                <w:color w:val="333333"/>
                <w:w w:val="105"/>
                <w:sz w:val="24"/>
                <w:szCs w:val="24"/>
              </w:rPr>
              <w:t>additional</w:t>
            </w:r>
            <w:r w:rsidRPr="005C59D3">
              <w:rPr>
                <w:color w:val="333333"/>
                <w:spacing w:val="-10"/>
                <w:w w:val="105"/>
                <w:sz w:val="24"/>
                <w:szCs w:val="24"/>
              </w:rPr>
              <w:t xml:space="preserve"> </w:t>
            </w:r>
            <w:r w:rsidRPr="005C59D3">
              <w:rPr>
                <w:color w:val="333333"/>
                <w:w w:val="105"/>
                <w:sz w:val="24"/>
                <w:szCs w:val="24"/>
              </w:rPr>
              <w:t>Comprehensive</w:t>
            </w:r>
            <w:r w:rsidRPr="005C59D3">
              <w:rPr>
                <w:color w:val="333333"/>
                <w:spacing w:val="-10"/>
                <w:w w:val="105"/>
                <w:sz w:val="24"/>
                <w:szCs w:val="24"/>
              </w:rPr>
              <w:t xml:space="preserve"> </w:t>
            </w:r>
            <w:r w:rsidRPr="005C59D3">
              <w:rPr>
                <w:color w:val="333333"/>
                <w:w w:val="105"/>
                <w:sz w:val="24"/>
                <w:szCs w:val="24"/>
              </w:rPr>
              <w:t>training</w:t>
            </w:r>
            <w:r w:rsidRPr="005C59D3">
              <w:rPr>
                <w:color w:val="333333"/>
                <w:spacing w:val="-9"/>
                <w:w w:val="105"/>
                <w:sz w:val="24"/>
                <w:szCs w:val="24"/>
              </w:rPr>
              <w:t xml:space="preserve"> </w:t>
            </w:r>
            <w:r w:rsidRPr="005C59D3">
              <w:rPr>
                <w:color w:val="333333"/>
                <w:w w:val="105"/>
                <w:sz w:val="24"/>
                <w:szCs w:val="24"/>
              </w:rPr>
              <w:t>as</w:t>
            </w:r>
            <w:r w:rsidRPr="005C59D3">
              <w:rPr>
                <w:color w:val="333333"/>
                <w:spacing w:val="-10"/>
                <w:w w:val="105"/>
                <w:sz w:val="24"/>
                <w:szCs w:val="24"/>
              </w:rPr>
              <w:t xml:space="preserve"> </w:t>
            </w:r>
            <w:r w:rsidRPr="005C59D3">
              <w:rPr>
                <w:color w:val="333333"/>
                <w:w w:val="105"/>
                <w:sz w:val="24"/>
                <w:szCs w:val="24"/>
              </w:rPr>
              <w:t>needed</w:t>
            </w:r>
            <w:r w:rsidRPr="005C59D3">
              <w:rPr>
                <w:color w:val="333333"/>
                <w:spacing w:val="-10"/>
                <w:w w:val="105"/>
                <w:sz w:val="24"/>
                <w:szCs w:val="24"/>
              </w:rPr>
              <w:t xml:space="preserve"> </w:t>
            </w:r>
            <w:r w:rsidRPr="005C59D3">
              <w:rPr>
                <w:color w:val="333333"/>
                <w:w w:val="105"/>
                <w:sz w:val="24"/>
                <w:szCs w:val="24"/>
              </w:rPr>
              <w:t>in</w:t>
            </w:r>
            <w:r w:rsidRPr="005C59D3">
              <w:rPr>
                <w:color w:val="333333"/>
                <w:spacing w:val="-10"/>
                <w:w w:val="105"/>
                <w:sz w:val="24"/>
                <w:szCs w:val="24"/>
              </w:rPr>
              <w:t xml:space="preserve"> </w:t>
            </w:r>
            <w:r w:rsidRPr="005C59D3">
              <w:rPr>
                <w:color w:val="333333"/>
                <w:w w:val="105"/>
                <w:sz w:val="24"/>
                <w:szCs w:val="24"/>
              </w:rPr>
              <w:t>order</w:t>
            </w:r>
            <w:r w:rsidRPr="005C59D3">
              <w:rPr>
                <w:color w:val="333333"/>
                <w:spacing w:val="-10"/>
                <w:w w:val="105"/>
                <w:sz w:val="24"/>
                <w:szCs w:val="24"/>
              </w:rPr>
              <w:t xml:space="preserve"> </w:t>
            </w:r>
            <w:r w:rsidRPr="005C59D3">
              <w:rPr>
                <w:color w:val="333333"/>
                <w:w w:val="105"/>
                <w:sz w:val="24"/>
                <w:szCs w:val="24"/>
              </w:rPr>
              <w:t>to</w:t>
            </w:r>
            <w:r w:rsidRPr="005C59D3">
              <w:rPr>
                <w:color w:val="333333"/>
                <w:spacing w:val="-9"/>
                <w:w w:val="105"/>
                <w:sz w:val="24"/>
                <w:szCs w:val="24"/>
              </w:rPr>
              <w:t xml:space="preserve"> </w:t>
            </w:r>
            <w:r w:rsidRPr="005C59D3">
              <w:rPr>
                <w:color w:val="333333"/>
                <w:w w:val="105"/>
                <w:sz w:val="24"/>
                <w:szCs w:val="24"/>
              </w:rPr>
              <w:t>resolve</w:t>
            </w:r>
            <w:r w:rsidRPr="005C59D3">
              <w:rPr>
                <w:color w:val="333333"/>
                <w:spacing w:val="-10"/>
                <w:w w:val="105"/>
                <w:sz w:val="24"/>
                <w:szCs w:val="24"/>
              </w:rPr>
              <w:t xml:space="preserve"> </w:t>
            </w:r>
            <w:r w:rsidRPr="005C59D3">
              <w:rPr>
                <w:color w:val="333333"/>
                <w:w w:val="105"/>
                <w:sz w:val="24"/>
                <w:szCs w:val="24"/>
              </w:rPr>
              <w:t>emergent</w:t>
            </w:r>
            <w:r w:rsidRPr="005C59D3">
              <w:rPr>
                <w:color w:val="333333"/>
                <w:spacing w:val="-10"/>
                <w:w w:val="105"/>
                <w:sz w:val="24"/>
                <w:szCs w:val="24"/>
              </w:rPr>
              <w:t xml:space="preserve"> </w:t>
            </w:r>
            <w:r w:rsidRPr="005C59D3">
              <w:rPr>
                <w:color w:val="333333"/>
                <w:w w:val="105"/>
                <w:sz w:val="24"/>
                <w:szCs w:val="24"/>
              </w:rPr>
              <w:t>issues</w:t>
            </w:r>
            <w:r w:rsidRPr="005C59D3">
              <w:rPr>
                <w:color w:val="333333"/>
                <w:spacing w:val="-10"/>
                <w:w w:val="105"/>
                <w:sz w:val="24"/>
                <w:szCs w:val="24"/>
              </w:rPr>
              <w:t xml:space="preserve"> </w:t>
            </w:r>
            <w:r w:rsidRPr="005C59D3">
              <w:rPr>
                <w:color w:val="333333"/>
                <w:w w:val="105"/>
                <w:sz w:val="24"/>
                <w:szCs w:val="24"/>
              </w:rPr>
              <w:t>from</w:t>
            </w:r>
            <w:r w:rsidRPr="005C59D3">
              <w:rPr>
                <w:color w:val="333333"/>
                <w:spacing w:val="-10"/>
                <w:w w:val="105"/>
                <w:sz w:val="24"/>
                <w:szCs w:val="24"/>
              </w:rPr>
              <w:t xml:space="preserve"> </w:t>
            </w:r>
            <w:r w:rsidRPr="005C59D3">
              <w:rPr>
                <w:color w:val="333333"/>
                <w:w w:val="105"/>
                <w:sz w:val="24"/>
                <w:szCs w:val="24"/>
              </w:rPr>
              <w:t>MFA</w:t>
            </w:r>
            <w:r w:rsidRPr="005C59D3">
              <w:rPr>
                <w:color w:val="333333"/>
                <w:spacing w:val="-10"/>
                <w:w w:val="105"/>
                <w:sz w:val="24"/>
                <w:szCs w:val="24"/>
              </w:rPr>
              <w:t xml:space="preserve"> </w:t>
            </w:r>
            <w:r w:rsidRPr="005C59D3">
              <w:rPr>
                <w:color w:val="333333"/>
                <w:w w:val="105"/>
                <w:sz w:val="24"/>
                <w:szCs w:val="24"/>
              </w:rPr>
              <w:t>or</w:t>
            </w:r>
            <w:r w:rsidRPr="005C59D3">
              <w:rPr>
                <w:color w:val="333333"/>
                <w:spacing w:val="-9"/>
                <w:w w:val="105"/>
                <w:sz w:val="24"/>
                <w:szCs w:val="24"/>
              </w:rPr>
              <w:t xml:space="preserve"> </w:t>
            </w:r>
            <w:r w:rsidRPr="005C59D3">
              <w:rPr>
                <w:color w:val="333333"/>
                <w:w w:val="105"/>
                <w:sz w:val="24"/>
                <w:szCs w:val="24"/>
              </w:rPr>
              <w:t>DOE</w:t>
            </w:r>
            <w:r w:rsidRPr="005C59D3">
              <w:rPr>
                <w:color w:val="333333"/>
                <w:spacing w:val="-10"/>
                <w:w w:val="105"/>
                <w:sz w:val="24"/>
                <w:szCs w:val="24"/>
              </w:rPr>
              <w:t xml:space="preserve"> </w:t>
            </w:r>
            <w:r w:rsidRPr="005C59D3">
              <w:rPr>
                <w:color w:val="333333"/>
                <w:w w:val="105"/>
                <w:sz w:val="24"/>
                <w:szCs w:val="24"/>
              </w:rPr>
              <w:t>monitoring.</w:t>
            </w:r>
          </w:p>
          <w:p w14:paraId="7DD800A4" w14:textId="77777777" w:rsidR="005C59D3" w:rsidRPr="005C59D3" w:rsidRDefault="005C59D3" w:rsidP="005C59D3">
            <w:pPr>
              <w:pStyle w:val="BodyText"/>
              <w:spacing w:before="6"/>
              <w:rPr>
                <w:sz w:val="24"/>
                <w:szCs w:val="24"/>
              </w:rPr>
            </w:pPr>
          </w:p>
          <w:p w14:paraId="629D9487" w14:textId="7ED8980E" w:rsidR="005C59D3" w:rsidRPr="005C59D3" w:rsidRDefault="005C59D3" w:rsidP="005C59D3">
            <w:pPr>
              <w:pStyle w:val="BodyText"/>
              <w:spacing w:line="266" w:lineRule="auto"/>
              <w:ind w:right="172"/>
              <w:rPr>
                <w:sz w:val="24"/>
                <w:szCs w:val="24"/>
              </w:rPr>
            </w:pPr>
            <w:r w:rsidRPr="005C59D3">
              <w:rPr>
                <w:color w:val="333333"/>
                <w:w w:val="105"/>
                <w:sz w:val="24"/>
                <w:szCs w:val="24"/>
              </w:rPr>
              <w:t xml:space="preserve">The schedule minimizes production downtime and allows sufficient opportunities for </w:t>
            </w:r>
            <w:r w:rsidR="00037F3B">
              <w:rPr>
                <w:color w:val="333333"/>
                <w:w w:val="105"/>
                <w:sz w:val="24"/>
                <w:szCs w:val="24"/>
              </w:rPr>
              <w:t>Subrecipient</w:t>
            </w:r>
            <w:r w:rsidRPr="005C59D3">
              <w:rPr>
                <w:color w:val="333333"/>
                <w:w w:val="105"/>
                <w:sz w:val="24"/>
                <w:szCs w:val="24"/>
              </w:rPr>
              <w:t>s to complete mandatory trainings in a timely manner. The Academy provides</w:t>
            </w:r>
            <w:r w:rsidRPr="005C59D3">
              <w:rPr>
                <w:color w:val="333333"/>
                <w:spacing w:val="-7"/>
                <w:w w:val="105"/>
                <w:sz w:val="24"/>
                <w:szCs w:val="24"/>
              </w:rPr>
              <w:t xml:space="preserve"> </w:t>
            </w:r>
            <w:r w:rsidRPr="005C59D3">
              <w:rPr>
                <w:color w:val="333333"/>
                <w:w w:val="105"/>
                <w:sz w:val="24"/>
                <w:szCs w:val="24"/>
              </w:rPr>
              <w:t>classroom</w:t>
            </w:r>
            <w:r w:rsidRPr="005C59D3">
              <w:rPr>
                <w:color w:val="333333"/>
                <w:spacing w:val="-7"/>
                <w:w w:val="105"/>
                <w:sz w:val="24"/>
                <w:szCs w:val="24"/>
              </w:rPr>
              <w:t xml:space="preserve"> </w:t>
            </w:r>
            <w:r w:rsidRPr="005C59D3">
              <w:rPr>
                <w:color w:val="333333"/>
                <w:w w:val="105"/>
                <w:sz w:val="24"/>
                <w:szCs w:val="24"/>
              </w:rPr>
              <w:t>space</w:t>
            </w:r>
            <w:r w:rsidRPr="005C59D3">
              <w:rPr>
                <w:color w:val="333333"/>
                <w:spacing w:val="-7"/>
                <w:w w:val="105"/>
                <w:sz w:val="24"/>
                <w:szCs w:val="24"/>
              </w:rPr>
              <w:t xml:space="preserve"> </w:t>
            </w:r>
            <w:r w:rsidRPr="005C59D3">
              <w:rPr>
                <w:color w:val="333333"/>
                <w:w w:val="105"/>
                <w:sz w:val="24"/>
                <w:szCs w:val="24"/>
              </w:rPr>
              <w:t>and</w:t>
            </w:r>
            <w:r w:rsidRPr="005C59D3">
              <w:rPr>
                <w:color w:val="333333"/>
                <w:spacing w:val="-7"/>
                <w:w w:val="105"/>
                <w:sz w:val="24"/>
                <w:szCs w:val="24"/>
              </w:rPr>
              <w:t xml:space="preserve"> </w:t>
            </w:r>
            <w:r w:rsidRPr="005C59D3">
              <w:rPr>
                <w:color w:val="333333"/>
                <w:w w:val="105"/>
                <w:sz w:val="24"/>
                <w:szCs w:val="24"/>
              </w:rPr>
              <w:t>a</w:t>
            </w:r>
            <w:r w:rsidRPr="005C59D3">
              <w:rPr>
                <w:color w:val="333333"/>
                <w:spacing w:val="-7"/>
                <w:w w:val="105"/>
                <w:sz w:val="24"/>
                <w:szCs w:val="24"/>
              </w:rPr>
              <w:t xml:space="preserve"> </w:t>
            </w:r>
            <w:r w:rsidR="00CC670C" w:rsidRPr="005C59D3">
              <w:rPr>
                <w:color w:val="333333"/>
                <w:w w:val="105"/>
                <w:sz w:val="24"/>
                <w:szCs w:val="24"/>
              </w:rPr>
              <w:t>well-equipped</w:t>
            </w:r>
            <w:r w:rsidRPr="005C59D3">
              <w:rPr>
                <w:color w:val="333333"/>
                <w:spacing w:val="-6"/>
                <w:w w:val="105"/>
                <w:sz w:val="24"/>
                <w:szCs w:val="24"/>
              </w:rPr>
              <w:t xml:space="preserve"> </w:t>
            </w:r>
            <w:r w:rsidRPr="005C59D3">
              <w:rPr>
                <w:color w:val="333333"/>
                <w:w w:val="105"/>
                <w:sz w:val="24"/>
                <w:szCs w:val="24"/>
              </w:rPr>
              <w:t>lab</w:t>
            </w:r>
            <w:r w:rsidRPr="005C59D3">
              <w:rPr>
                <w:color w:val="333333"/>
                <w:spacing w:val="-6"/>
                <w:w w:val="105"/>
                <w:sz w:val="24"/>
                <w:szCs w:val="24"/>
              </w:rPr>
              <w:t xml:space="preserve"> </w:t>
            </w:r>
            <w:r w:rsidRPr="005C59D3">
              <w:rPr>
                <w:color w:val="333333"/>
                <w:w w:val="105"/>
                <w:sz w:val="24"/>
                <w:szCs w:val="24"/>
              </w:rPr>
              <w:t>to</w:t>
            </w:r>
            <w:r w:rsidRPr="005C59D3">
              <w:rPr>
                <w:color w:val="333333"/>
                <w:spacing w:val="-7"/>
                <w:w w:val="105"/>
                <w:sz w:val="24"/>
                <w:szCs w:val="24"/>
              </w:rPr>
              <w:t xml:space="preserve"> </w:t>
            </w:r>
            <w:r w:rsidRPr="005C59D3">
              <w:rPr>
                <w:color w:val="333333"/>
                <w:w w:val="105"/>
                <w:sz w:val="24"/>
                <w:szCs w:val="24"/>
              </w:rPr>
              <w:t>optimize</w:t>
            </w:r>
            <w:r w:rsidRPr="005C59D3">
              <w:rPr>
                <w:color w:val="333333"/>
                <w:spacing w:val="-6"/>
                <w:w w:val="105"/>
                <w:sz w:val="24"/>
                <w:szCs w:val="24"/>
              </w:rPr>
              <w:t xml:space="preserve"> </w:t>
            </w:r>
            <w:r w:rsidRPr="005C59D3">
              <w:rPr>
                <w:color w:val="333333"/>
                <w:w w:val="105"/>
                <w:sz w:val="24"/>
                <w:szCs w:val="24"/>
              </w:rPr>
              <w:t>skills</w:t>
            </w:r>
            <w:r w:rsidRPr="005C59D3">
              <w:rPr>
                <w:color w:val="333333"/>
                <w:spacing w:val="-6"/>
                <w:w w:val="105"/>
                <w:sz w:val="24"/>
                <w:szCs w:val="24"/>
              </w:rPr>
              <w:t xml:space="preserve"> </w:t>
            </w:r>
            <w:r w:rsidRPr="005C59D3">
              <w:rPr>
                <w:color w:val="333333"/>
                <w:w w:val="105"/>
                <w:sz w:val="24"/>
                <w:szCs w:val="24"/>
              </w:rPr>
              <w:t>acquisition</w:t>
            </w:r>
            <w:r w:rsidRPr="005C59D3">
              <w:rPr>
                <w:color w:val="333333"/>
                <w:spacing w:val="-6"/>
                <w:w w:val="105"/>
                <w:sz w:val="24"/>
                <w:szCs w:val="24"/>
              </w:rPr>
              <w:t xml:space="preserve"> </w:t>
            </w:r>
            <w:r w:rsidRPr="005C59D3">
              <w:rPr>
                <w:color w:val="333333"/>
                <w:w w:val="105"/>
                <w:sz w:val="24"/>
                <w:szCs w:val="24"/>
              </w:rPr>
              <w:t>across</w:t>
            </w:r>
            <w:r w:rsidRPr="005C59D3">
              <w:rPr>
                <w:color w:val="333333"/>
                <w:spacing w:val="-6"/>
                <w:w w:val="105"/>
                <w:sz w:val="24"/>
                <w:szCs w:val="24"/>
              </w:rPr>
              <w:t xml:space="preserve"> </w:t>
            </w:r>
            <w:r w:rsidRPr="005C59D3">
              <w:rPr>
                <w:color w:val="333333"/>
                <w:w w:val="105"/>
                <w:sz w:val="24"/>
                <w:szCs w:val="24"/>
              </w:rPr>
              <w:t>all</w:t>
            </w:r>
            <w:r w:rsidRPr="005C59D3">
              <w:rPr>
                <w:color w:val="333333"/>
                <w:spacing w:val="-6"/>
                <w:w w:val="105"/>
                <w:sz w:val="24"/>
                <w:szCs w:val="24"/>
              </w:rPr>
              <w:t xml:space="preserve"> </w:t>
            </w:r>
            <w:r w:rsidRPr="005C59D3">
              <w:rPr>
                <w:color w:val="333333"/>
                <w:w w:val="105"/>
                <w:sz w:val="24"/>
                <w:szCs w:val="24"/>
              </w:rPr>
              <w:t>training</w:t>
            </w:r>
            <w:r w:rsidRPr="005C59D3">
              <w:rPr>
                <w:color w:val="333333"/>
                <w:spacing w:val="-7"/>
                <w:w w:val="105"/>
                <w:sz w:val="24"/>
                <w:szCs w:val="24"/>
              </w:rPr>
              <w:t xml:space="preserve"> </w:t>
            </w:r>
            <w:r w:rsidRPr="005C59D3">
              <w:rPr>
                <w:color w:val="333333"/>
                <w:w w:val="105"/>
                <w:sz w:val="24"/>
                <w:szCs w:val="24"/>
              </w:rPr>
              <w:t>levels</w:t>
            </w:r>
            <w:r w:rsidRPr="005C59D3">
              <w:rPr>
                <w:color w:val="333333"/>
                <w:spacing w:val="-6"/>
                <w:w w:val="105"/>
                <w:sz w:val="24"/>
                <w:szCs w:val="24"/>
              </w:rPr>
              <w:t xml:space="preserve"> </w:t>
            </w:r>
            <w:r w:rsidRPr="005C59D3">
              <w:rPr>
                <w:color w:val="333333"/>
                <w:w w:val="105"/>
                <w:sz w:val="24"/>
                <w:szCs w:val="24"/>
              </w:rPr>
              <w:t>through</w:t>
            </w:r>
            <w:r w:rsidRPr="005C59D3">
              <w:rPr>
                <w:color w:val="333333"/>
                <w:spacing w:val="-7"/>
                <w:w w:val="105"/>
                <w:sz w:val="24"/>
                <w:szCs w:val="24"/>
              </w:rPr>
              <w:t xml:space="preserve"> </w:t>
            </w:r>
            <w:r w:rsidRPr="005C59D3">
              <w:rPr>
                <w:color w:val="333333"/>
                <w:w w:val="105"/>
                <w:sz w:val="24"/>
                <w:szCs w:val="24"/>
              </w:rPr>
              <w:t>a</w:t>
            </w:r>
            <w:r w:rsidRPr="005C59D3">
              <w:rPr>
                <w:color w:val="333333"/>
                <w:spacing w:val="-6"/>
                <w:w w:val="105"/>
                <w:sz w:val="24"/>
                <w:szCs w:val="24"/>
              </w:rPr>
              <w:t xml:space="preserve"> </w:t>
            </w:r>
            <w:r w:rsidRPr="005C59D3">
              <w:rPr>
                <w:color w:val="333333"/>
                <w:w w:val="105"/>
                <w:sz w:val="24"/>
                <w:szCs w:val="24"/>
              </w:rPr>
              <w:t>combination</w:t>
            </w:r>
            <w:r w:rsidRPr="005C59D3">
              <w:rPr>
                <w:color w:val="333333"/>
                <w:spacing w:val="-6"/>
                <w:w w:val="105"/>
                <w:sz w:val="24"/>
                <w:szCs w:val="24"/>
              </w:rPr>
              <w:t xml:space="preserve"> </w:t>
            </w:r>
            <w:r w:rsidRPr="005C59D3">
              <w:rPr>
                <w:color w:val="333333"/>
                <w:w w:val="105"/>
                <w:sz w:val="24"/>
                <w:szCs w:val="24"/>
              </w:rPr>
              <w:t>of</w:t>
            </w:r>
            <w:r w:rsidRPr="005C59D3">
              <w:rPr>
                <w:color w:val="333333"/>
                <w:spacing w:val="-6"/>
                <w:w w:val="105"/>
                <w:sz w:val="24"/>
                <w:szCs w:val="24"/>
              </w:rPr>
              <w:t xml:space="preserve"> </w:t>
            </w:r>
            <w:r w:rsidRPr="005C59D3">
              <w:rPr>
                <w:color w:val="333333"/>
                <w:w w:val="105"/>
                <w:sz w:val="24"/>
                <w:szCs w:val="24"/>
              </w:rPr>
              <w:t>lecture,</w:t>
            </w:r>
            <w:r w:rsidRPr="005C59D3">
              <w:rPr>
                <w:color w:val="333333"/>
                <w:spacing w:val="-6"/>
                <w:w w:val="105"/>
                <w:sz w:val="24"/>
                <w:szCs w:val="24"/>
              </w:rPr>
              <w:t xml:space="preserve"> </w:t>
            </w:r>
            <w:r w:rsidRPr="005C59D3">
              <w:rPr>
                <w:color w:val="333333"/>
                <w:w w:val="105"/>
                <w:sz w:val="24"/>
                <w:szCs w:val="24"/>
              </w:rPr>
              <w:t>hands</w:t>
            </w:r>
            <w:r w:rsidRPr="005C59D3">
              <w:rPr>
                <w:color w:val="333333"/>
                <w:spacing w:val="-6"/>
                <w:w w:val="105"/>
                <w:sz w:val="24"/>
                <w:szCs w:val="24"/>
              </w:rPr>
              <w:t xml:space="preserve"> </w:t>
            </w:r>
            <w:r w:rsidRPr="005C59D3">
              <w:rPr>
                <w:color w:val="333333"/>
                <w:w w:val="105"/>
                <w:sz w:val="24"/>
                <w:szCs w:val="24"/>
              </w:rPr>
              <w:t>on</w:t>
            </w:r>
            <w:r w:rsidRPr="005C59D3">
              <w:rPr>
                <w:color w:val="333333"/>
                <w:spacing w:val="-6"/>
                <w:w w:val="105"/>
                <w:sz w:val="24"/>
                <w:szCs w:val="24"/>
              </w:rPr>
              <w:t xml:space="preserve"> </w:t>
            </w:r>
            <w:r w:rsidRPr="005C59D3">
              <w:rPr>
                <w:color w:val="333333"/>
                <w:w w:val="105"/>
                <w:sz w:val="24"/>
                <w:szCs w:val="24"/>
              </w:rPr>
              <w:t>demonstration</w:t>
            </w:r>
            <w:r w:rsidRPr="005C59D3">
              <w:rPr>
                <w:color w:val="333333"/>
                <w:spacing w:val="-6"/>
                <w:w w:val="105"/>
                <w:sz w:val="24"/>
                <w:szCs w:val="24"/>
              </w:rPr>
              <w:t xml:space="preserve"> </w:t>
            </w:r>
            <w:r w:rsidRPr="005C59D3">
              <w:rPr>
                <w:color w:val="333333"/>
                <w:w w:val="105"/>
                <w:sz w:val="24"/>
                <w:szCs w:val="24"/>
              </w:rPr>
              <w:t>and field training. The Training Academy is fully equipped with a mobile rig, a diagnostic cabin, and demonstration units for insulation, attic air sealing, mobile home training,</w:t>
            </w:r>
            <w:r w:rsidRPr="005C59D3">
              <w:rPr>
                <w:color w:val="333333"/>
                <w:spacing w:val="-8"/>
                <w:w w:val="105"/>
                <w:sz w:val="24"/>
                <w:szCs w:val="24"/>
              </w:rPr>
              <w:t xml:space="preserve"> </w:t>
            </w:r>
            <w:r w:rsidRPr="005C59D3">
              <w:rPr>
                <w:color w:val="333333"/>
                <w:w w:val="105"/>
                <w:sz w:val="24"/>
                <w:szCs w:val="24"/>
              </w:rPr>
              <w:t>combustion</w:t>
            </w:r>
            <w:r w:rsidRPr="005C59D3">
              <w:rPr>
                <w:color w:val="333333"/>
                <w:spacing w:val="-7"/>
                <w:w w:val="105"/>
                <w:sz w:val="24"/>
                <w:szCs w:val="24"/>
              </w:rPr>
              <w:t xml:space="preserve"> </w:t>
            </w:r>
            <w:r w:rsidRPr="005C59D3">
              <w:rPr>
                <w:color w:val="333333"/>
                <w:w w:val="105"/>
                <w:sz w:val="24"/>
                <w:szCs w:val="24"/>
              </w:rPr>
              <w:t>appliances</w:t>
            </w:r>
            <w:r w:rsidRPr="005C59D3">
              <w:rPr>
                <w:color w:val="333333"/>
                <w:spacing w:val="-7"/>
                <w:w w:val="105"/>
                <w:sz w:val="24"/>
                <w:szCs w:val="24"/>
              </w:rPr>
              <w:t xml:space="preserve"> </w:t>
            </w:r>
            <w:r w:rsidRPr="005C59D3">
              <w:rPr>
                <w:color w:val="333333"/>
                <w:w w:val="105"/>
                <w:sz w:val="24"/>
                <w:szCs w:val="24"/>
              </w:rPr>
              <w:t>and</w:t>
            </w:r>
            <w:r w:rsidRPr="005C59D3">
              <w:rPr>
                <w:color w:val="333333"/>
                <w:spacing w:val="-7"/>
                <w:w w:val="105"/>
                <w:sz w:val="24"/>
                <w:szCs w:val="24"/>
              </w:rPr>
              <w:t xml:space="preserve"> </w:t>
            </w:r>
            <w:r w:rsidRPr="005C59D3">
              <w:rPr>
                <w:color w:val="333333"/>
                <w:w w:val="105"/>
                <w:sz w:val="24"/>
                <w:szCs w:val="24"/>
              </w:rPr>
              <w:t>an</w:t>
            </w:r>
            <w:r w:rsidRPr="005C59D3">
              <w:rPr>
                <w:color w:val="333333"/>
                <w:spacing w:val="-7"/>
                <w:w w:val="105"/>
                <w:sz w:val="24"/>
                <w:szCs w:val="24"/>
              </w:rPr>
              <w:t xml:space="preserve"> </w:t>
            </w:r>
            <w:r w:rsidRPr="005C59D3">
              <w:rPr>
                <w:color w:val="333333"/>
                <w:w w:val="105"/>
                <w:sz w:val="24"/>
                <w:szCs w:val="24"/>
              </w:rPr>
              <w:t>online</w:t>
            </w:r>
            <w:r w:rsidRPr="005C59D3">
              <w:rPr>
                <w:color w:val="333333"/>
                <w:spacing w:val="-7"/>
                <w:w w:val="105"/>
                <w:sz w:val="24"/>
                <w:szCs w:val="24"/>
              </w:rPr>
              <w:t xml:space="preserve"> </w:t>
            </w:r>
            <w:r w:rsidRPr="005C59D3">
              <w:rPr>
                <w:color w:val="333333"/>
                <w:w w:val="105"/>
                <w:sz w:val="24"/>
                <w:szCs w:val="24"/>
              </w:rPr>
              <w:t>training</w:t>
            </w:r>
            <w:r w:rsidRPr="005C59D3">
              <w:rPr>
                <w:color w:val="333333"/>
                <w:spacing w:val="-7"/>
                <w:w w:val="105"/>
                <w:sz w:val="24"/>
                <w:szCs w:val="24"/>
              </w:rPr>
              <w:t xml:space="preserve"> </w:t>
            </w:r>
            <w:r w:rsidRPr="005C59D3">
              <w:rPr>
                <w:color w:val="333333"/>
                <w:w w:val="105"/>
                <w:sz w:val="24"/>
                <w:szCs w:val="24"/>
              </w:rPr>
              <w:t>platform.</w:t>
            </w:r>
            <w:r w:rsidRPr="005C59D3">
              <w:rPr>
                <w:color w:val="333333"/>
                <w:spacing w:val="-7"/>
                <w:w w:val="105"/>
                <w:sz w:val="24"/>
                <w:szCs w:val="24"/>
              </w:rPr>
              <w:t xml:space="preserve"> </w:t>
            </w:r>
            <w:r w:rsidRPr="005C59D3">
              <w:rPr>
                <w:color w:val="333333"/>
                <w:w w:val="105"/>
                <w:sz w:val="24"/>
                <w:szCs w:val="24"/>
              </w:rPr>
              <w:t>Access</w:t>
            </w:r>
            <w:r w:rsidRPr="005C59D3">
              <w:rPr>
                <w:color w:val="333333"/>
                <w:spacing w:val="-7"/>
                <w:w w:val="105"/>
                <w:sz w:val="24"/>
                <w:szCs w:val="24"/>
              </w:rPr>
              <w:t xml:space="preserve"> </w:t>
            </w:r>
            <w:r w:rsidRPr="005C59D3">
              <w:rPr>
                <w:color w:val="333333"/>
                <w:w w:val="105"/>
                <w:sz w:val="24"/>
                <w:szCs w:val="24"/>
              </w:rPr>
              <w:t>to</w:t>
            </w:r>
            <w:r w:rsidRPr="005C59D3">
              <w:rPr>
                <w:color w:val="333333"/>
                <w:spacing w:val="-7"/>
                <w:w w:val="105"/>
                <w:sz w:val="24"/>
                <w:szCs w:val="24"/>
              </w:rPr>
              <w:t xml:space="preserve"> </w:t>
            </w:r>
            <w:r w:rsidRPr="005C59D3">
              <w:rPr>
                <w:color w:val="333333"/>
                <w:w w:val="105"/>
                <w:sz w:val="24"/>
                <w:szCs w:val="24"/>
              </w:rPr>
              <w:t>an</w:t>
            </w:r>
            <w:r w:rsidRPr="005C59D3">
              <w:rPr>
                <w:color w:val="333333"/>
                <w:spacing w:val="-7"/>
                <w:w w:val="105"/>
                <w:sz w:val="24"/>
                <w:szCs w:val="24"/>
              </w:rPr>
              <w:t xml:space="preserve"> </w:t>
            </w:r>
            <w:r w:rsidRPr="005C59D3">
              <w:rPr>
                <w:color w:val="333333"/>
                <w:w w:val="105"/>
                <w:sz w:val="24"/>
                <w:szCs w:val="24"/>
              </w:rPr>
              <w:t>expanded</w:t>
            </w:r>
            <w:r w:rsidRPr="005C59D3">
              <w:rPr>
                <w:color w:val="333333"/>
                <w:spacing w:val="-7"/>
                <w:w w:val="105"/>
                <w:sz w:val="24"/>
                <w:szCs w:val="24"/>
              </w:rPr>
              <w:t xml:space="preserve"> </w:t>
            </w:r>
            <w:r w:rsidRPr="005C59D3">
              <w:rPr>
                <w:color w:val="333333"/>
                <w:w w:val="105"/>
                <w:sz w:val="24"/>
                <w:szCs w:val="24"/>
              </w:rPr>
              <w:t>staff</w:t>
            </w:r>
            <w:r w:rsidRPr="005C59D3">
              <w:rPr>
                <w:color w:val="333333"/>
                <w:spacing w:val="-7"/>
                <w:w w:val="105"/>
                <w:sz w:val="24"/>
                <w:szCs w:val="24"/>
              </w:rPr>
              <w:t xml:space="preserve"> </w:t>
            </w:r>
            <w:r w:rsidRPr="005C59D3">
              <w:rPr>
                <w:color w:val="333333"/>
                <w:w w:val="105"/>
                <w:sz w:val="24"/>
                <w:szCs w:val="24"/>
              </w:rPr>
              <w:t>of</w:t>
            </w:r>
            <w:r w:rsidRPr="005C59D3">
              <w:rPr>
                <w:color w:val="333333"/>
                <w:spacing w:val="-7"/>
                <w:w w:val="105"/>
                <w:sz w:val="24"/>
                <w:szCs w:val="24"/>
              </w:rPr>
              <w:t xml:space="preserve"> </w:t>
            </w:r>
            <w:r w:rsidRPr="005C59D3">
              <w:rPr>
                <w:color w:val="333333"/>
                <w:w w:val="105"/>
                <w:sz w:val="24"/>
                <w:szCs w:val="24"/>
              </w:rPr>
              <w:t>specialists</w:t>
            </w:r>
            <w:r w:rsidRPr="005C59D3">
              <w:rPr>
                <w:color w:val="333333"/>
                <w:spacing w:val="-7"/>
                <w:w w:val="105"/>
                <w:sz w:val="24"/>
                <w:szCs w:val="24"/>
              </w:rPr>
              <w:t xml:space="preserve"> </w:t>
            </w:r>
            <w:r w:rsidRPr="005C59D3">
              <w:rPr>
                <w:color w:val="333333"/>
                <w:w w:val="105"/>
                <w:sz w:val="24"/>
                <w:szCs w:val="24"/>
              </w:rPr>
              <w:t>will</w:t>
            </w:r>
            <w:r w:rsidRPr="005C59D3">
              <w:rPr>
                <w:color w:val="333333"/>
                <w:spacing w:val="-7"/>
                <w:w w:val="105"/>
                <w:sz w:val="24"/>
                <w:szCs w:val="24"/>
              </w:rPr>
              <w:t xml:space="preserve"> </w:t>
            </w:r>
            <w:r w:rsidRPr="005C59D3">
              <w:rPr>
                <w:color w:val="333333"/>
                <w:w w:val="105"/>
                <w:sz w:val="24"/>
                <w:szCs w:val="24"/>
              </w:rPr>
              <w:t>allow</w:t>
            </w:r>
            <w:r w:rsidRPr="005C59D3">
              <w:rPr>
                <w:color w:val="333333"/>
                <w:spacing w:val="-7"/>
                <w:w w:val="105"/>
                <w:sz w:val="24"/>
                <w:szCs w:val="24"/>
              </w:rPr>
              <w:t xml:space="preserve"> </w:t>
            </w:r>
            <w:r w:rsidRPr="005C59D3">
              <w:rPr>
                <w:color w:val="333333"/>
                <w:w w:val="105"/>
                <w:sz w:val="24"/>
                <w:szCs w:val="24"/>
              </w:rPr>
              <w:t>additional</w:t>
            </w:r>
            <w:r w:rsidRPr="005C59D3">
              <w:rPr>
                <w:color w:val="333333"/>
                <w:spacing w:val="-7"/>
                <w:w w:val="105"/>
                <w:sz w:val="24"/>
                <w:szCs w:val="24"/>
              </w:rPr>
              <w:t xml:space="preserve"> </w:t>
            </w:r>
            <w:r w:rsidRPr="005C59D3">
              <w:rPr>
                <w:color w:val="333333"/>
                <w:w w:val="105"/>
                <w:sz w:val="24"/>
                <w:szCs w:val="24"/>
              </w:rPr>
              <w:t>training</w:t>
            </w:r>
            <w:r w:rsidRPr="005C59D3">
              <w:rPr>
                <w:color w:val="333333"/>
                <w:spacing w:val="-7"/>
                <w:w w:val="105"/>
                <w:sz w:val="24"/>
                <w:szCs w:val="24"/>
              </w:rPr>
              <w:t xml:space="preserve"> </w:t>
            </w:r>
            <w:r w:rsidRPr="005C59D3">
              <w:rPr>
                <w:color w:val="333333"/>
                <w:w w:val="105"/>
                <w:sz w:val="24"/>
                <w:szCs w:val="24"/>
              </w:rPr>
              <w:t>in</w:t>
            </w:r>
            <w:r w:rsidRPr="005C59D3">
              <w:rPr>
                <w:color w:val="333333"/>
                <w:spacing w:val="-7"/>
                <w:w w:val="105"/>
                <w:sz w:val="24"/>
                <w:szCs w:val="24"/>
              </w:rPr>
              <w:t xml:space="preserve"> </w:t>
            </w:r>
            <w:r w:rsidRPr="005C59D3">
              <w:rPr>
                <w:color w:val="333333"/>
                <w:w w:val="105"/>
                <w:sz w:val="24"/>
                <w:szCs w:val="24"/>
              </w:rPr>
              <w:t>OSHA,</w:t>
            </w:r>
            <w:r w:rsidRPr="005C59D3">
              <w:rPr>
                <w:color w:val="333333"/>
                <w:spacing w:val="-7"/>
                <w:w w:val="105"/>
                <w:sz w:val="24"/>
                <w:szCs w:val="24"/>
              </w:rPr>
              <w:t xml:space="preserve"> </w:t>
            </w:r>
            <w:r w:rsidRPr="005C59D3">
              <w:rPr>
                <w:color w:val="333333"/>
                <w:w w:val="105"/>
                <w:sz w:val="24"/>
                <w:szCs w:val="24"/>
              </w:rPr>
              <w:t>Lead</w:t>
            </w:r>
            <w:r w:rsidRPr="005C59D3">
              <w:rPr>
                <w:color w:val="333333"/>
                <w:spacing w:val="-7"/>
                <w:w w:val="105"/>
                <w:sz w:val="24"/>
                <w:szCs w:val="24"/>
              </w:rPr>
              <w:t xml:space="preserve"> </w:t>
            </w:r>
            <w:r w:rsidRPr="005C59D3">
              <w:rPr>
                <w:color w:val="333333"/>
                <w:w w:val="105"/>
                <w:sz w:val="24"/>
                <w:szCs w:val="24"/>
              </w:rPr>
              <w:t>Renovator/Dust Sampling, and</w:t>
            </w:r>
            <w:r w:rsidRPr="005C59D3">
              <w:rPr>
                <w:color w:val="333333"/>
                <w:spacing w:val="-2"/>
                <w:w w:val="105"/>
                <w:sz w:val="24"/>
                <w:szCs w:val="24"/>
              </w:rPr>
              <w:t xml:space="preserve"> </w:t>
            </w:r>
            <w:r w:rsidRPr="005C59D3">
              <w:rPr>
                <w:color w:val="333333"/>
                <w:w w:val="105"/>
                <w:sz w:val="24"/>
                <w:szCs w:val="24"/>
              </w:rPr>
              <w:t>HVAC.</w:t>
            </w:r>
          </w:p>
          <w:p w14:paraId="0A9FA838" w14:textId="672C6624" w:rsidR="00F4354C" w:rsidRDefault="00F4354C">
            <w:pPr>
              <w:spacing w:line="240" w:lineRule="auto"/>
              <w:jc w:val="center"/>
              <w:rPr>
                <w:color w:val="000000"/>
              </w:rPr>
            </w:pPr>
          </w:p>
        </w:tc>
      </w:tr>
      <w:tr w:rsidR="00F4354C" w14:paraId="0DF5E855"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2437AF38" w14:textId="77777777" w:rsidR="00F4354C" w:rsidRDefault="00C0242D">
            <w:pPr>
              <w:widowControl w:val="0"/>
              <w:spacing w:line="240" w:lineRule="auto"/>
              <w:jc w:val="center"/>
              <w:rPr>
                <w:color w:val="000000"/>
              </w:rPr>
            </w:pPr>
            <w:r>
              <w:rPr>
                <w:b/>
                <w:bCs/>
                <w:smallCaps/>
                <w:color w:val="000000"/>
              </w:rPr>
              <w:t xml:space="preserve">Specific Technical Training </w:t>
            </w:r>
          </w:p>
          <w:p w14:paraId="0749B59D" w14:textId="77777777" w:rsidR="00F4354C" w:rsidRDefault="00C0242D">
            <w:pPr>
              <w:widowControl w:val="0"/>
              <w:numPr>
                <w:ilvl w:val="0"/>
                <w:numId w:val="14"/>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lastRenderedPageBreak/>
              <w:t>Topics identified during monitoring visit(s)</w:t>
            </w:r>
          </w:p>
          <w:p w14:paraId="31C8F957" w14:textId="77777777" w:rsidR="00F4354C" w:rsidRDefault="00C0242D">
            <w:pPr>
              <w:widowControl w:val="0"/>
              <w:numPr>
                <w:ilvl w:val="0"/>
                <w:numId w:val="14"/>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Energy Modeling</w:t>
            </w:r>
          </w:p>
          <w:p w14:paraId="06124604" w14:textId="77777777" w:rsidR="00F4354C" w:rsidRDefault="00C0242D">
            <w:pPr>
              <w:widowControl w:val="0"/>
              <w:numPr>
                <w:ilvl w:val="0"/>
                <w:numId w:val="14"/>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Health &amp; Safety. All H&amp;S topics in WPN 17-7 require some level of training for all affected workers, the frequency of this training is a Grantee decision. Examples include:</w:t>
            </w:r>
          </w:p>
          <w:p w14:paraId="0614BEE7"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Air Conditioning and Heating Systems</w:t>
            </w:r>
          </w:p>
          <w:p w14:paraId="64EC6747"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Asbestos</w:t>
            </w:r>
          </w:p>
          <w:p w14:paraId="5C42F3F2"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Biologicals and Unsanitary Conditions</w:t>
            </w:r>
          </w:p>
          <w:p w14:paraId="0F956D00"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Building Structure and Roofing</w:t>
            </w:r>
          </w:p>
          <w:p w14:paraId="7283438E"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Code Compliance</w:t>
            </w:r>
          </w:p>
          <w:p w14:paraId="30C3A562"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Combustion Gases</w:t>
            </w:r>
          </w:p>
          <w:p w14:paraId="5CAC71BF"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 xml:space="preserve">Electrical </w:t>
            </w:r>
          </w:p>
          <w:p w14:paraId="5E94A1B9"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Formaldehyde, Volatile Organic Compounds (VOCs), Flammable Liquids, and other Air Pollutants</w:t>
            </w:r>
          </w:p>
          <w:p w14:paraId="070D2149"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Fuel Leaks</w:t>
            </w:r>
          </w:p>
          <w:p w14:paraId="1DC2904A"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Gas Range/Ovens</w:t>
            </w:r>
          </w:p>
          <w:p w14:paraId="4C262526"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Hazardous Materials Disposal</w:t>
            </w:r>
          </w:p>
          <w:p w14:paraId="6E6BFA78"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Injury Prevention of Occupants and Weatherization Workers</w:t>
            </w:r>
          </w:p>
          <w:p w14:paraId="3F74BB5D"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Lead Based Paint</w:t>
            </w:r>
          </w:p>
          <w:p w14:paraId="7C44BCAB"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EPA’s Lead Renovation, Repair &amp; Painting Program (RRP)Mold/Moisture</w:t>
            </w:r>
          </w:p>
          <w:p w14:paraId="7406DCCF"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Pests</w:t>
            </w:r>
          </w:p>
          <w:p w14:paraId="4651F898"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Radon</w:t>
            </w:r>
          </w:p>
          <w:p w14:paraId="51BAC1C0"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Safety Devices</w:t>
            </w:r>
          </w:p>
          <w:p w14:paraId="04A7B720"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Ventilation and Indoor Air Quality</w:t>
            </w:r>
          </w:p>
          <w:p w14:paraId="3128E7F8" w14:textId="77777777" w:rsidR="00F4354C" w:rsidRDefault="00C0242D">
            <w:pPr>
              <w:widowControl w:val="0"/>
              <w:numPr>
                <w:ilvl w:val="2"/>
                <w:numId w:val="14"/>
              </w:numPr>
              <w:pBdr>
                <w:left w:val="none" w:sz="0" w:space="4" w:color="auto"/>
              </w:pBdr>
              <w:spacing w:line="240" w:lineRule="auto"/>
              <w:ind w:left="2520" w:hanging="366"/>
              <w:rPr>
                <w:rFonts w:ascii="Times New Roman" w:eastAsia="Times New Roman" w:hAnsi="Times New Roman" w:cs="Times New Roman"/>
                <w:smallCaps/>
                <w:color w:val="000000"/>
              </w:rPr>
            </w:pPr>
            <w:r>
              <w:rPr>
                <w:smallCaps/>
                <w:color w:val="000000"/>
              </w:rPr>
              <w:t xml:space="preserve">American Society of Heating Refrigeration and Air-Conditioning Engineers (ASHRAE) </w:t>
            </w:r>
          </w:p>
          <w:p w14:paraId="0957E86B"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Window Repair, Door Repair</w:t>
            </w:r>
          </w:p>
          <w:p w14:paraId="0C7C03C0" w14:textId="77777777" w:rsidR="00F4354C" w:rsidRDefault="00C0242D">
            <w:pPr>
              <w:widowControl w:val="0"/>
              <w:numPr>
                <w:ilvl w:val="1"/>
                <w:numId w:val="14"/>
              </w:numPr>
              <w:pBdr>
                <w:left w:val="none" w:sz="0" w:space="6" w:color="auto"/>
              </w:pBdr>
              <w:spacing w:line="240" w:lineRule="auto"/>
              <w:ind w:left="1800"/>
              <w:rPr>
                <w:rFonts w:ascii="Times New Roman" w:eastAsia="Times New Roman" w:hAnsi="Times New Roman" w:cs="Times New Roman"/>
                <w:smallCaps/>
                <w:color w:val="000000"/>
              </w:rPr>
            </w:pPr>
            <w:r>
              <w:rPr>
                <w:smallCaps/>
                <w:color w:val="000000"/>
              </w:rPr>
              <w:t xml:space="preserve">Worker Safety </w:t>
            </w:r>
          </w:p>
          <w:p w14:paraId="0CA89D0B" w14:textId="77777777" w:rsidR="00F4354C" w:rsidRDefault="00C0242D">
            <w:pPr>
              <w:widowControl w:val="0"/>
              <w:numPr>
                <w:ilvl w:val="2"/>
                <w:numId w:val="14"/>
              </w:numPr>
              <w:pBdr>
                <w:left w:val="none" w:sz="0" w:space="4" w:color="auto"/>
              </w:pBdr>
              <w:spacing w:line="240" w:lineRule="auto"/>
              <w:ind w:left="2520" w:hanging="366"/>
              <w:rPr>
                <w:rFonts w:ascii="Times New Roman" w:eastAsia="Times New Roman" w:hAnsi="Times New Roman" w:cs="Times New Roman"/>
                <w:smallCaps/>
                <w:color w:val="000000"/>
              </w:rPr>
            </w:pPr>
            <w:r>
              <w:rPr>
                <w:smallCaps/>
                <w:color w:val="000000"/>
              </w:rPr>
              <w:t xml:space="preserve">OSHA </w:t>
            </w:r>
          </w:p>
          <w:p w14:paraId="3B9D5CA1" w14:textId="77777777" w:rsidR="00F4354C" w:rsidRDefault="00C0242D">
            <w:pPr>
              <w:widowControl w:val="0"/>
              <w:numPr>
                <w:ilvl w:val="1"/>
                <w:numId w:val="14"/>
              </w:numPr>
              <w:pBdr>
                <w:left w:val="none" w:sz="0" w:space="6" w:color="auto"/>
              </w:pBdr>
              <w:spacing w:line="240" w:lineRule="auto"/>
              <w:ind w:left="1800"/>
              <w:jc w:val="both"/>
              <w:rPr>
                <w:rFonts w:ascii="Times New Roman" w:eastAsia="Times New Roman" w:hAnsi="Times New Roman" w:cs="Times New Roman"/>
                <w:smallCaps/>
                <w:color w:val="000000"/>
              </w:rPr>
            </w:pPr>
            <w:r>
              <w:rPr>
                <w:smallCaps/>
                <w:color w:val="000000"/>
              </w:rPr>
              <w:t>Additional topics as described in Health &amp; Safety Plan</w:t>
            </w:r>
          </w:p>
          <w:p w14:paraId="1EF757B8" w14:textId="77777777" w:rsidR="00F4354C" w:rsidRDefault="00C0242D">
            <w:pPr>
              <w:widowControl w:val="0"/>
              <w:numPr>
                <w:ilvl w:val="0"/>
                <w:numId w:val="14"/>
              </w:numPr>
              <w:pBdr>
                <w:left w:val="none" w:sz="0" w:space="7" w:color="auto"/>
              </w:pBdr>
              <w:spacing w:line="240" w:lineRule="auto"/>
              <w:ind w:left="1080" w:hanging="430"/>
              <w:jc w:val="both"/>
              <w:rPr>
                <w:rFonts w:ascii="Times New Roman" w:eastAsia="Times New Roman" w:hAnsi="Times New Roman" w:cs="Times New Roman"/>
                <w:smallCaps/>
                <w:color w:val="000000"/>
              </w:rPr>
            </w:pPr>
            <w:r>
              <w:rPr>
                <w:smallCaps/>
                <w:color w:val="000000"/>
              </w:rPr>
              <w:t>Client Education (training workers to conduct client education). Examples include:</w:t>
            </w:r>
          </w:p>
          <w:p w14:paraId="11ECEF69" w14:textId="77777777" w:rsidR="00F4354C" w:rsidRDefault="00C0242D">
            <w:pPr>
              <w:widowControl w:val="0"/>
              <w:numPr>
                <w:ilvl w:val="1"/>
                <w:numId w:val="14"/>
              </w:numPr>
              <w:pBdr>
                <w:left w:val="none" w:sz="0" w:space="6" w:color="auto"/>
              </w:pBdr>
              <w:spacing w:line="240" w:lineRule="auto"/>
              <w:ind w:left="1800"/>
              <w:jc w:val="both"/>
              <w:rPr>
                <w:rFonts w:ascii="Times New Roman" w:eastAsia="Times New Roman" w:hAnsi="Times New Roman" w:cs="Times New Roman"/>
                <w:smallCaps/>
                <w:color w:val="000000"/>
              </w:rPr>
            </w:pPr>
            <w:r>
              <w:rPr>
                <w:smallCaps/>
                <w:color w:val="000000"/>
              </w:rPr>
              <w:t>Energy Savings strategies</w:t>
            </w:r>
          </w:p>
          <w:p w14:paraId="49A94026" w14:textId="77777777" w:rsidR="00F4354C" w:rsidRDefault="00C0242D">
            <w:pPr>
              <w:widowControl w:val="0"/>
              <w:numPr>
                <w:ilvl w:val="1"/>
                <w:numId w:val="14"/>
              </w:numPr>
              <w:pBdr>
                <w:left w:val="none" w:sz="0" w:space="6" w:color="auto"/>
              </w:pBdr>
              <w:spacing w:line="240" w:lineRule="auto"/>
              <w:ind w:left="1800"/>
              <w:jc w:val="both"/>
              <w:rPr>
                <w:rFonts w:ascii="Times New Roman" w:eastAsia="Times New Roman" w:hAnsi="Times New Roman" w:cs="Times New Roman"/>
                <w:smallCaps/>
                <w:color w:val="000000"/>
              </w:rPr>
            </w:pPr>
            <w:r>
              <w:rPr>
                <w:smallCaps/>
                <w:color w:val="000000"/>
              </w:rPr>
              <w:t>Program-specific information. Examples include:</w:t>
            </w:r>
          </w:p>
          <w:p w14:paraId="7D0EC3B3" w14:textId="77777777" w:rsidR="00F4354C" w:rsidRDefault="00C0242D">
            <w:pPr>
              <w:widowControl w:val="0"/>
              <w:numPr>
                <w:ilvl w:val="2"/>
                <w:numId w:val="14"/>
              </w:numPr>
              <w:pBdr>
                <w:left w:val="none" w:sz="0" w:space="4" w:color="auto"/>
              </w:pBdr>
              <w:spacing w:line="240" w:lineRule="auto"/>
              <w:ind w:left="2520" w:hanging="366"/>
              <w:jc w:val="both"/>
              <w:rPr>
                <w:rFonts w:ascii="Times New Roman" w:eastAsia="Times New Roman" w:hAnsi="Times New Roman" w:cs="Times New Roman"/>
                <w:smallCaps/>
                <w:color w:val="000000"/>
              </w:rPr>
            </w:pPr>
            <w:r>
              <w:rPr>
                <w:smallCaps/>
                <w:color w:val="000000"/>
              </w:rPr>
              <w:t>What to expect</w:t>
            </w:r>
          </w:p>
          <w:p w14:paraId="3A769853" w14:textId="77777777" w:rsidR="00F4354C" w:rsidRDefault="00C0242D">
            <w:pPr>
              <w:widowControl w:val="0"/>
              <w:numPr>
                <w:ilvl w:val="2"/>
                <w:numId w:val="14"/>
              </w:numPr>
              <w:pBdr>
                <w:left w:val="none" w:sz="0" w:space="4" w:color="auto"/>
              </w:pBdr>
              <w:spacing w:line="240" w:lineRule="auto"/>
              <w:ind w:left="2520" w:hanging="366"/>
              <w:jc w:val="both"/>
              <w:rPr>
                <w:rFonts w:ascii="Times New Roman" w:eastAsia="Times New Roman" w:hAnsi="Times New Roman" w:cs="Times New Roman"/>
                <w:smallCaps/>
                <w:color w:val="000000"/>
              </w:rPr>
            </w:pPr>
            <w:r>
              <w:rPr>
                <w:smallCaps/>
                <w:color w:val="000000"/>
              </w:rPr>
              <w:t>Additional resources</w:t>
            </w:r>
          </w:p>
          <w:p w14:paraId="72BE6A03" w14:textId="77777777" w:rsidR="00F4354C" w:rsidRDefault="00C0242D">
            <w:pPr>
              <w:widowControl w:val="0"/>
              <w:numPr>
                <w:ilvl w:val="1"/>
                <w:numId w:val="14"/>
              </w:numPr>
              <w:pBdr>
                <w:left w:val="none" w:sz="0" w:space="6" w:color="auto"/>
              </w:pBdr>
              <w:spacing w:line="240" w:lineRule="auto"/>
              <w:ind w:left="1800"/>
              <w:jc w:val="both"/>
              <w:rPr>
                <w:rFonts w:ascii="Times New Roman" w:eastAsia="Times New Roman" w:hAnsi="Times New Roman" w:cs="Times New Roman"/>
                <w:smallCaps/>
                <w:color w:val="000000"/>
              </w:rPr>
            </w:pPr>
            <w:r>
              <w:rPr>
                <w:smallCaps/>
                <w:color w:val="000000"/>
              </w:rPr>
              <w:t>Health &amp; Safety issues</w:t>
            </w:r>
          </w:p>
        </w:tc>
      </w:tr>
      <w:tr w:rsidR="00F4354C" w14:paraId="566FB46B"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54002F" w14:textId="2A175FB3" w:rsidR="00F4354C" w:rsidRDefault="00787022">
            <w:pPr>
              <w:spacing w:line="240" w:lineRule="auto"/>
              <w:jc w:val="center"/>
              <w:rPr>
                <w:color w:val="000000"/>
              </w:rPr>
            </w:pPr>
            <w:r>
              <w:rPr>
                <w:color w:val="000000"/>
              </w:rPr>
              <w:lastRenderedPageBreak/>
              <w:t>Specific trainings offered:</w:t>
            </w:r>
          </w:p>
          <w:p w14:paraId="671363BD" w14:textId="2262158B" w:rsidR="00787022" w:rsidRPr="007C3ED2" w:rsidRDefault="0036340B" w:rsidP="0036340B">
            <w:pPr>
              <w:spacing w:line="240" w:lineRule="auto"/>
              <w:rPr>
                <w:rFonts w:ascii="Arial" w:hAnsi="Arial" w:cs="Arial"/>
                <w:color w:val="000000"/>
                <w:sz w:val="24"/>
                <w:szCs w:val="24"/>
              </w:rPr>
            </w:pPr>
            <w:r w:rsidRPr="0036340B">
              <w:rPr>
                <w:rFonts w:ascii="Arial" w:hAnsi="Arial" w:cs="Arial"/>
                <w:sz w:val="24"/>
                <w:szCs w:val="24"/>
                <w:shd w:val="clear" w:color="auto" w:fill="FFFFFF"/>
              </w:rPr>
              <w:t>Infrared Thermography</w:t>
            </w:r>
            <w:r w:rsidRPr="0036340B">
              <w:rPr>
                <w:rFonts w:ascii="Arial" w:hAnsi="Arial" w:cs="Arial"/>
                <w:sz w:val="24"/>
                <w:szCs w:val="24"/>
              </w:rPr>
              <w:br/>
            </w:r>
            <w:r w:rsidRPr="0036340B">
              <w:rPr>
                <w:rFonts w:ascii="Arial" w:hAnsi="Arial" w:cs="Arial"/>
                <w:sz w:val="24"/>
                <w:szCs w:val="24"/>
                <w:shd w:val="clear" w:color="auto" w:fill="FFFFFF"/>
              </w:rPr>
              <w:t>Auditing Software Intensive (NEAT)</w:t>
            </w:r>
            <w:r w:rsidRPr="0036340B">
              <w:rPr>
                <w:rFonts w:ascii="Arial" w:hAnsi="Arial" w:cs="Arial"/>
                <w:sz w:val="24"/>
                <w:szCs w:val="24"/>
              </w:rPr>
              <w:br/>
            </w:r>
            <w:r w:rsidRPr="0036340B">
              <w:rPr>
                <w:rFonts w:ascii="Arial" w:hAnsi="Arial" w:cs="Arial"/>
                <w:sz w:val="24"/>
                <w:szCs w:val="24"/>
                <w:shd w:val="clear" w:color="auto" w:fill="FFFFFF"/>
              </w:rPr>
              <w:t>Auditing Software Intensive (MHEA)</w:t>
            </w:r>
            <w:r w:rsidRPr="0036340B">
              <w:rPr>
                <w:rFonts w:ascii="Arial" w:hAnsi="Arial" w:cs="Arial"/>
                <w:sz w:val="24"/>
                <w:szCs w:val="24"/>
              </w:rPr>
              <w:br/>
            </w:r>
            <w:r w:rsidRPr="0036340B">
              <w:rPr>
                <w:rFonts w:ascii="Arial" w:hAnsi="Arial" w:cs="Arial"/>
                <w:sz w:val="24"/>
                <w:szCs w:val="24"/>
                <w:shd w:val="clear" w:color="auto" w:fill="FFFFFF"/>
              </w:rPr>
              <w:t>Lead Safe Weatherization</w:t>
            </w:r>
            <w:r w:rsidRPr="0036340B">
              <w:rPr>
                <w:rFonts w:ascii="Arial" w:hAnsi="Arial" w:cs="Arial"/>
                <w:sz w:val="24"/>
                <w:szCs w:val="24"/>
              </w:rPr>
              <w:br/>
            </w:r>
            <w:r w:rsidRPr="0036340B">
              <w:rPr>
                <w:rFonts w:ascii="Arial" w:hAnsi="Arial" w:cs="Arial"/>
                <w:sz w:val="24"/>
                <w:szCs w:val="24"/>
                <w:shd w:val="clear" w:color="auto" w:fill="FFFFFF"/>
              </w:rPr>
              <w:t>OSHA 10 hours for Construction</w:t>
            </w:r>
            <w:r w:rsidRPr="0036340B">
              <w:rPr>
                <w:rFonts w:ascii="Arial" w:hAnsi="Arial" w:cs="Arial"/>
                <w:sz w:val="24"/>
                <w:szCs w:val="24"/>
              </w:rPr>
              <w:br/>
            </w:r>
            <w:r w:rsidRPr="0036340B">
              <w:rPr>
                <w:rFonts w:ascii="Arial" w:hAnsi="Arial" w:cs="Arial"/>
                <w:sz w:val="24"/>
                <w:szCs w:val="24"/>
                <w:shd w:val="clear" w:color="auto" w:fill="FFFFFF"/>
              </w:rPr>
              <w:t>Lead RRP</w:t>
            </w:r>
            <w:r w:rsidRPr="0036340B">
              <w:rPr>
                <w:rFonts w:ascii="Arial" w:hAnsi="Arial" w:cs="Arial"/>
                <w:sz w:val="24"/>
                <w:szCs w:val="24"/>
              </w:rPr>
              <w:br/>
            </w:r>
            <w:r w:rsidRPr="0036340B">
              <w:rPr>
                <w:rFonts w:ascii="Arial" w:hAnsi="Arial" w:cs="Arial"/>
                <w:sz w:val="24"/>
                <w:szCs w:val="24"/>
                <w:shd w:val="clear" w:color="auto" w:fill="FFFFFF"/>
              </w:rPr>
              <w:t>Ride-Alongs</w:t>
            </w:r>
            <w:r w:rsidRPr="0036340B">
              <w:rPr>
                <w:rFonts w:ascii="Arial" w:hAnsi="Arial" w:cs="Arial"/>
                <w:sz w:val="24"/>
                <w:szCs w:val="24"/>
              </w:rPr>
              <w:br/>
            </w:r>
            <w:r w:rsidRPr="0036340B">
              <w:rPr>
                <w:rFonts w:ascii="Arial" w:hAnsi="Arial" w:cs="Arial"/>
                <w:sz w:val="24"/>
                <w:szCs w:val="24"/>
                <w:shd w:val="clear" w:color="auto" w:fill="FFFFFF"/>
              </w:rPr>
              <w:t>Project Management</w:t>
            </w:r>
            <w:r w:rsidRPr="0036340B">
              <w:rPr>
                <w:rFonts w:ascii="Arial" w:hAnsi="Arial" w:cs="Arial"/>
                <w:sz w:val="24"/>
                <w:szCs w:val="24"/>
              </w:rPr>
              <w:br/>
            </w:r>
            <w:r w:rsidRPr="007C3ED2">
              <w:rPr>
                <w:rFonts w:ascii="Arial" w:hAnsi="Arial" w:cs="Arial"/>
                <w:sz w:val="24"/>
                <w:szCs w:val="24"/>
                <w:shd w:val="clear" w:color="auto" w:fill="FFFFFF"/>
              </w:rPr>
              <w:t>Transitioning to Supervisor</w:t>
            </w:r>
            <w:r w:rsidRPr="007C3ED2">
              <w:rPr>
                <w:rFonts w:ascii="Arial" w:hAnsi="Arial" w:cs="Arial"/>
                <w:sz w:val="24"/>
                <w:szCs w:val="24"/>
              </w:rPr>
              <w:br/>
            </w:r>
            <w:r w:rsidRPr="007C3ED2">
              <w:rPr>
                <w:rFonts w:ascii="Arial" w:hAnsi="Arial" w:cs="Arial"/>
                <w:color w:val="000000"/>
                <w:sz w:val="24"/>
                <w:szCs w:val="24"/>
              </w:rPr>
              <w:t>AHERA</w:t>
            </w:r>
          </w:p>
          <w:p w14:paraId="27E13184" w14:textId="644F251B" w:rsidR="0036340B" w:rsidRPr="007C3ED2" w:rsidRDefault="0036340B" w:rsidP="0036340B">
            <w:pPr>
              <w:spacing w:line="240" w:lineRule="auto"/>
              <w:rPr>
                <w:rFonts w:ascii="Arial" w:hAnsi="Arial" w:cs="Arial"/>
                <w:color w:val="000000"/>
                <w:sz w:val="24"/>
                <w:szCs w:val="24"/>
              </w:rPr>
            </w:pPr>
            <w:r w:rsidRPr="007C3ED2">
              <w:rPr>
                <w:rFonts w:ascii="Arial" w:hAnsi="Arial" w:cs="Arial"/>
                <w:color w:val="000000"/>
                <w:sz w:val="24"/>
                <w:szCs w:val="24"/>
              </w:rPr>
              <w:t xml:space="preserve">HVAC </w:t>
            </w:r>
            <w:r w:rsidR="00373EEE" w:rsidRPr="007C3ED2">
              <w:rPr>
                <w:rFonts w:ascii="Arial" w:hAnsi="Arial" w:cs="Arial"/>
                <w:color w:val="000000"/>
                <w:sz w:val="24"/>
                <w:szCs w:val="24"/>
              </w:rPr>
              <w:t xml:space="preserve">and Electrician </w:t>
            </w:r>
            <w:r w:rsidRPr="007C3ED2">
              <w:rPr>
                <w:rFonts w:ascii="Arial" w:hAnsi="Arial" w:cs="Arial"/>
                <w:color w:val="000000"/>
                <w:sz w:val="24"/>
                <w:szCs w:val="24"/>
              </w:rPr>
              <w:t>Training</w:t>
            </w:r>
            <w:r w:rsidR="00373EEE" w:rsidRPr="007C3ED2">
              <w:rPr>
                <w:rFonts w:ascii="Arial" w:hAnsi="Arial" w:cs="Arial"/>
                <w:color w:val="000000"/>
                <w:sz w:val="24"/>
                <w:szCs w:val="24"/>
              </w:rPr>
              <w:t xml:space="preserve"> </w:t>
            </w:r>
          </w:p>
          <w:p w14:paraId="0E0EEAB5" w14:textId="6417880E" w:rsidR="0036340B" w:rsidRPr="007C3ED2" w:rsidRDefault="0036340B" w:rsidP="0036340B">
            <w:pPr>
              <w:spacing w:line="240" w:lineRule="auto"/>
              <w:rPr>
                <w:rFonts w:ascii="Arial" w:hAnsi="Arial" w:cs="Arial"/>
                <w:color w:val="000000"/>
                <w:sz w:val="24"/>
                <w:szCs w:val="24"/>
              </w:rPr>
            </w:pPr>
            <w:r w:rsidRPr="007C3ED2">
              <w:rPr>
                <w:rFonts w:ascii="Arial" w:hAnsi="Arial" w:cs="Arial"/>
                <w:color w:val="000000"/>
                <w:sz w:val="24"/>
                <w:szCs w:val="24"/>
              </w:rPr>
              <w:t>Radon</w:t>
            </w:r>
          </w:p>
          <w:p w14:paraId="75CB7A04" w14:textId="7ECB25E7" w:rsidR="0036340B" w:rsidRDefault="0036340B" w:rsidP="0036340B">
            <w:pPr>
              <w:spacing w:line="240" w:lineRule="auto"/>
              <w:rPr>
                <w:rFonts w:ascii="Arial" w:hAnsi="Arial" w:cs="Arial"/>
                <w:color w:val="000000"/>
                <w:sz w:val="24"/>
                <w:szCs w:val="24"/>
              </w:rPr>
            </w:pPr>
            <w:r w:rsidRPr="007C3ED2">
              <w:rPr>
                <w:rFonts w:ascii="Arial" w:hAnsi="Arial" w:cs="Arial"/>
                <w:color w:val="000000"/>
                <w:sz w:val="24"/>
                <w:szCs w:val="24"/>
              </w:rPr>
              <w:t>Health Homes for Weatherization</w:t>
            </w:r>
          </w:p>
          <w:p w14:paraId="527A1A22" w14:textId="7521B706" w:rsidR="007C3ED2" w:rsidRDefault="007C3ED2" w:rsidP="0036340B">
            <w:pPr>
              <w:spacing w:line="240" w:lineRule="auto"/>
              <w:rPr>
                <w:rFonts w:ascii="Arial" w:hAnsi="Arial" w:cs="Arial"/>
                <w:color w:val="000000"/>
                <w:sz w:val="24"/>
                <w:szCs w:val="24"/>
              </w:rPr>
            </w:pPr>
            <w:r>
              <w:rPr>
                <w:rFonts w:ascii="Arial" w:hAnsi="Arial" w:cs="Arial"/>
                <w:color w:val="000000"/>
                <w:sz w:val="24"/>
                <w:szCs w:val="24"/>
              </w:rPr>
              <w:lastRenderedPageBreak/>
              <w:t>Version 10 Weatherization Assistant Online</w:t>
            </w:r>
          </w:p>
          <w:p w14:paraId="2977503A" w14:textId="6AA2A6DF" w:rsidR="007C3ED2" w:rsidRPr="007C3ED2" w:rsidRDefault="007C3ED2" w:rsidP="0036340B">
            <w:pPr>
              <w:spacing w:line="240" w:lineRule="auto"/>
              <w:rPr>
                <w:rFonts w:ascii="Arial" w:hAnsi="Arial" w:cs="Arial"/>
                <w:color w:val="000000"/>
                <w:sz w:val="24"/>
                <w:szCs w:val="24"/>
              </w:rPr>
            </w:pPr>
            <w:r>
              <w:rPr>
                <w:rFonts w:ascii="Arial" w:hAnsi="Arial" w:cs="Arial"/>
                <w:color w:val="000000"/>
                <w:sz w:val="24"/>
                <w:szCs w:val="24"/>
              </w:rPr>
              <w:t>Administrative and Business Training</w:t>
            </w:r>
          </w:p>
          <w:p w14:paraId="2DDEC671" w14:textId="2819EFD9" w:rsidR="00787022" w:rsidRDefault="00787022">
            <w:pPr>
              <w:spacing w:line="240" w:lineRule="auto"/>
              <w:jc w:val="center"/>
              <w:rPr>
                <w:color w:val="000000"/>
              </w:rPr>
            </w:pPr>
          </w:p>
        </w:tc>
      </w:tr>
      <w:tr w:rsidR="00F4354C" w14:paraId="381C5F7D"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16693EC5" w14:textId="77777777" w:rsidR="00F4354C" w:rsidRDefault="00C0242D">
            <w:pPr>
              <w:spacing w:line="240" w:lineRule="auto"/>
              <w:jc w:val="center"/>
              <w:rPr>
                <w:color w:val="000000"/>
              </w:rPr>
            </w:pPr>
            <w:r>
              <w:rPr>
                <w:b/>
                <w:bCs/>
                <w:smallCaps/>
                <w:color w:val="000000"/>
              </w:rPr>
              <w:lastRenderedPageBreak/>
              <w:t>Conferences. Examples include:</w:t>
            </w:r>
          </w:p>
          <w:p w14:paraId="5E99D37F" w14:textId="65941028" w:rsidR="00F4354C" w:rsidRDefault="00C0242D">
            <w:pPr>
              <w:numPr>
                <w:ilvl w:val="0"/>
                <w:numId w:val="15"/>
              </w:numPr>
              <w:pBdr>
                <w:left w:val="none" w:sz="0" w:space="7" w:color="auto"/>
              </w:pBdr>
              <w:spacing w:line="240" w:lineRule="auto"/>
              <w:ind w:hanging="430"/>
              <w:rPr>
                <w:rFonts w:ascii="Times New Roman" w:eastAsia="Times New Roman" w:hAnsi="Times New Roman" w:cs="Times New Roman"/>
                <w:smallCaps/>
                <w:color w:val="000000"/>
              </w:rPr>
            </w:pPr>
            <w:r>
              <w:rPr>
                <w:b/>
                <w:bCs/>
                <w:smallCaps/>
                <w:color w:val="000000"/>
              </w:rPr>
              <w:t>Energy Out</w:t>
            </w:r>
            <w:r w:rsidR="00037F3B">
              <w:rPr>
                <w:b/>
                <w:bCs/>
                <w:smallCaps/>
                <w:color w:val="000000"/>
              </w:rPr>
              <w:t xml:space="preserve"> </w:t>
            </w:r>
            <w:r>
              <w:rPr>
                <w:b/>
                <w:bCs/>
                <w:smallCaps/>
                <w:color w:val="000000"/>
              </w:rPr>
              <w:t>West</w:t>
            </w:r>
          </w:p>
          <w:p w14:paraId="4E53975D" w14:textId="77777777" w:rsidR="00F4354C" w:rsidRDefault="00C0242D">
            <w:pPr>
              <w:numPr>
                <w:ilvl w:val="0"/>
                <w:numId w:val="15"/>
              </w:numPr>
              <w:pBdr>
                <w:left w:val="none" w:sz="0" w:space="7" w:color="auto"/>
              </w:pBdr>
              <w:spacing w:line="240" w:lineRule="auto"/>
              <w:ind w:hanging="430"/>
              <w:rPr>
                <w:rFonts w:ascii="Times New Roman" w:eastAsia="Times New Roman" w:hAnsi="Times New Roman" w:cs="Times New Roman"/>
                <w:smallCaps/>
                <w:color w:val="000000"/>
              </w:rPr>
            </w:pPr>
            <w:r>
              <w:rPr>
                <w:b/>
                <w:bCs/>
                <w:smallCaps/>
                <w:color w:val="000000"/>
              </w:rPr>
              <w:t>Building Performance Association</w:t>
            </w:r>
          </w:p>
          <w:p w14:paraId="77E297A9" w14:textId="77777777" w:rsidR="00F4354C" w:rsidRDefault="00C0242D">
            <w:pPr>
              <w:numPr>
                <w:ilvl w:val="0"/>
                <w:numId w:val="15"/>
              </w:numPr>
              <w:pBdr>
                <w:left w:val="none" w:sz="0" w:space="7" w:color="auto"/>
              </w:pBdr>
              <w:spacing w:line="240" w:lineRule="auto"/>
              <w:ind w:hanging="430"/>
              <w:rPr>
                <w:rFonts w:ascii="Times New Roman" w:eastAsia="Times New Roman" w:hAnsi="Times New Roman" w:cs="Times New Roman"/>
                <w:smallCaps/>
                <w:color w:val="000000"/>
              </w:rPr>
            </w:pPr>
            <w:r>
              <w:rPr>
                <w:b/>
                <w:bCs/>
                <w:smallCaps/>
                <w:color w:val="000000"/>
              </w:rPr>
              <w:t>National Association for State and Community Service Providers</w:t>
            </w:r>
          </w:p>
          <w:p w14:paraId="4AE1162B" w14:textId="77777777" w:rsidR="00F4354C" w:rsidRDefault="00C0242D">
            <w:pPr>
              <w:numPr>
                <w:ilvl w:val="0"/>
                <w:numId w:val="15"/>
              </w:numPr>
              <w:pBdr>
                <w:left w:val="none" w:sz="0" w:space="7" w:color="auto"/>
              </w:pBdr>
              <w:spacing w:line="240" w:lineRule="auto"/>
              <w:ind w:hanging="430"/>
              <w:rPr>
                <w:rFonts w:ascii="Times New Roman" w:eastAsia="Times New Roman" w:hAnsi="Times New Roman" w:cs="Times New Roman"/>
                <w:smallCaps/>
                <w:color w:val="000000"/>
              </w:rPr>
            </w:pPr>
            <w:r>
              <w:rPr>
                <w:b/>
                <w:bCs/>
                <w:smallCaps/>
                <w:color w:val="000000"/>
              </w:rPr>
              <w:t>Community Action Partnership</w:t>
            </w:r>
          </w:p>
        </w:tc>
      </w:tr>
      <w:tr w:rsidR="00F4354C" w14:paraId="082DF462"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AD92ED" w14:textId="64895784" w:rsidR="002B629E" w:rsidRPr="002B629E" w:rsidRDefault="002B629E" w:rsidP="002B629E">
            <w:pPr>
              <w:pStyle w:val="BodyText"/>
              <w:spacing w:line="266" w:lineRule="auto"/>
              <w:ind w:right="278"/>
              <w:rPr>
                <w:sz w:val="24"/>
                <w:szCs w:val="24"/>
              </w:rPr>
            </w:pPr>
            <w:r w:rsidRPr="002B629E">
              <w:rPr>
                <w:color w:val="333333"/>
                <w:w w:val="105"/>
                <w:sz w:val="24"/>
                <w:szCs w:val="24"/>
              </w:rPr>
              <w:t>NASCSP,</w:t>
            </w:r>
            <w:r w:rsidRPr="002B629E">
              <w:rPr>
                <w:color w:val="333333"/>
                <w:spacing w:val="-6"/>
                <w:w w:val="105"/>
                <w:sz w:val="24"/>
                <w:szCs w:val="24"/>
              </w:rPr>
              <w:t xml:space="preserve"> </w:t>
            </w:r>
            <w:r w:rsidRPr="002B629E">
              <w:rPr>
                <w:color w:val="333333"/>
                <w:w w:val="105"/>
                <w:sz w:val="24"/>
                <w:szCs w:val="24"/>
              </w:rPr>
              <w:t>HPC,</w:t>
            </w:r>
            <w:r w:rsidRPr="002B629E">
              <w:rPr>
                <w:color w:val="333333"/>
                <w:spacing w:val="-6"/>
                <w:w w:val="105"/>
                <w:sz w:val="24"/>
                <w:szCs w:val="24"/>
              </w:rPr>
              <w:t xml:space="preserve"> </w:t>
            </w:r>
            <w:r w:rsidRPr="002B629E">
              <w:rPr>
                <w:color w:val="333333"/>
                <w:w w:val="105"/>
                <w:sz w:val="24"/>
                <w:szCs w:val="24"/>
              </w:rPr>
              <w:t>and</w:t>
            </w:r>
            <w:r w:rsidRPr="002B629E">
              <w:rPr>
                <w:color w:val="333333"/>
                <w:spacing w:val="-5"/>
                <w:w w:val="105"/>
                <w:sz w:val="24"/>
                <w:szCs w:val="24"/>
              </w:rPr>
              <w:t xml:space="preserve"> </w:t>
            </w:r>
            <w:r w:rsidRPr="002B629E">
              <w:rPr>
                <w:color w:val="333333"/>
                <w:w w:val="105"/>
                <w:sz w:val="24"/>
                <w:szCs w:val="24"/>
              </w:rPr>
              <w:t>Energy</w:t>
            </w:r>
            <w:r w:rsidRPr="002B629E">
              <w:rPr>
                <w:color w:val="333333"/>
                <w:spacing w:val="-6"/>
                <w:w w:val="105"/>
                <w:sz w:val="24"/>
                <w:szCs w:val="24"/>
              </w:rPr>
              <w:t xml:space="preserve"> </w:t>
            </w:r>
            <w:r w:rsidRPr="002B629E">
              <w:rPr>
                <w:color w:val="333333"/>
                <w:w w:val="105"/>
                <w:sz w:val="24"/>
                <w:szCs w:val="24"/>
              </w:rPr>
              <w:t>Out</w:t>
            </w:r>
            <w:r w:rsidRPr="002B629E">
              <w:rPr>
                <w:color w:val="333333"/>
                <w:spacing w:val="-5"/>
                <w:w w:val="105"/>
                <w:sz w:val="24"/>
                <w:szCs w:val="24"/>
              </w:rPr>
              <w:t xml:space="preserve"> </w:t>
            </w:r>
            <w:r w:rsidRPr="002B629E">
              <w:rPr>
                <w:color w:val="333333"/>
                <w:w w:val="105"/>
                <w:sz w:val="24"/>
                <w:szCs w:val="24"/>
              </w:rPr>
              <w:t>West</w:t>
            </w:r>
            <w:r w:rsidRPr="002B629E">
              <w:rPr>
                <w:color w:val="333333"/>
                <w:spacing w:val="-6"/>
                <w:w w:val="105"/>
                <w:sz w:val="24"/>
                <w:szCs w:val="24"/>
              </w:rPr>
              <w:t xml:space="preserve"> </w:t>
            </w:r>
            <w:r w:rsidRPr="002B629E">
              <w:rPr>
                <w:color w:val="333333"/>
                <w:w w:val="105"/>
                <w:sz w:val="24"/>
                <w:szCs w:val="24"/>
              </w:rPr>
              <w:t>conferences</w:t>
            </w:r>
            <w:r w:rsidRPr="002B629E">
              <w:rPr>
                <w:color w:val="333333"/>
                <w:spacing w:val="-5"/>
                <w:w w:val="105"/>
                <w:sz w:val="24"/>
                <w:szCs w:val="24"/>
              </w:rPr>
              <w:t xml:space="preserve"> </w:t>
            </w:r>
            <w:r w:rsidRPr="002B629E">
              <w:rPr>
                <w:color w:val="333333"/>
                <w:w w:val="105"/>
                <w:sz w:val="24"/>
                <w:szCs w:val="24"/>
              </w:rPr>
              <w:t>are</w:t>
            </w:r>
            <w:r w:rsidRPr="002B629E">
              <w:rPr>
                <w:color w:val="333333"/>
                <w:spacing w:val="-5"/>
                <w:w w:val="105"/>
                <w:sz w:val="24"/>
                <w:szCs w:val="24"/>
              </w:rPr>
              <w:t xml:space="preserve"> </w:t>
            </w:r>
            <w:r w:rsidRPr="002B629E">
              <w:rPr>
                <w:color w:val="333333"/>
                <w:w w:val="105"/>
                <w:sz w:val="24"/>
                <w:szCs w:val="24"/>
              </w:rPr>
              <w:t>allowable</w:t>
            </w:r>
            <w:r w:rsidRPr="002B629E">
              <w:rPr>
                <w:color w:val="333333"/>
                <w:spacing w:val="-6"/>
                <w:w w:val="105"/>
                <w:sz w:val="24"/>
                <w:szCs w:val="24"/>
              </w:rPr>
              <w:t xml:space="preserve"> </w:t>
            </w:r>
            <w:r w:rsidRPr="002B629E">
              <w:rPr>
                <w:color w:val="333333"/>
                <w:w w:val="105"/>
                <w:sz w:val="24"/>
                <w:szCs w:val="24"/>
              </w:rPr>
              <w:t>trainings</w:t>
            </w:r>
            <w:r w:rsidRPr="002B629E">
              <w:rPr>
                <w:color w:val="333333"/>
                <w:spacing w:val="-5"/>
                <w:w w:val="105"/>
                <w:sz w:val="24"/>
                <w:szCs w:val="24"/>
              </w:rPr>
              <w:t xml:space="preserve"> </w:t>
            </w:r>
            <w:r w:rsidRPr="002B629E">
              <w:rPr>
                <w:color w:val="333333"/>
                <w:w w:val="105"/>
                <w:sz w:val="24"/>
                <w:szCs w:val="24"/>
              </w:rPr>
              <w:t>under</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NM</w:t>
            </w:r>
            <w:r w:rsidRPr="002B629E">
              <w:rPr>
                <w:color w:val="333333"/>
                <w:spacing w:val="-5"/>
                <w:w w:val="105"/>
                <w:sz w:val="24"/>
                <w:szCs w:val="24"/>
              </w:rPr>
              <w:t xml:space="preserve"> </w:t>
            </w:r>
            <w:r w:rsidRPr="002B629E">
              <w:rPr>
                <w:color w:val="333333"/>
                <w:w w:val="105"/>
                <w:sz w:val="24"/>
                <w:szCs w:val="24"/>
              </w:rPr>
              <w:t>Energy$mart</w:t>
            </w:r>
            <w:r w:rsidRPr="002B629E">
              <w:rPr>
                <w:color w:val="333333"/>
                <w:spacing w:val="-6"/>
                <w:w w:val="105"/>
                <w:sz w:val="24"/>
                <w:szCs w:val="24"/>
              </w:rPr>
              <w:t xml:space="preserve"> </w:t>
            </w:r>
            <w:r w:rsidRPr="002B629E">
              <w:rPr>
                <w:color w:val="333333"/>
                <w:w w:val="105"/>
                <w:sz w:val="24"/>
                <w:szCs w:val="24"/>
              </w:rPr>
              <w:t>Program.</w:t>
            </w:r>
            <w:r w:rsidRPr="002B629E">
              <w:rPr>
                <w:color w:val="333333"/>
                <w:spacing w:val="-5"/>
                <w:w w:val="105"/>
                <w:sz w:val="24"/>
                <w:szCs w:val="24"/>
              </w:rPr>
              <w:t xml:space="preserve"> </w:t>
            </w:r>
            <w:r w:rsidRPr="002B629E">
              <w:rPr>
                <w:color w:val="333333"/>
                <w:w w:val="105"/>
                <w:sz w:val="24"/>
                <w:szCs w:val="24"/>
              </w:rPr>
              <w:t>Agencies</w:t>
            </w:r>
            <w:r w:rsidRPr="002B629E">
              <w:rPr>
                <w:color w:val="333333"/>
                <w:spacing w:val="-6"/>
                <w:w w:val="105"/>
                <w:sz w:val="24"/>
                <w:szCs w:val="24"/>
              </w:rPr>
              <w:t xml:space="preserve"> </w:t>
            </w:r>
            <w:r w:rsidRPr="002B629E">
              <w:rPr>
                <w:color w:val="333333"/>
                <w:w w:val="105"/>
                <w:sz w:val="24"/>
                <w:szCs w:val="24"/>
              </w:rPr>
              <w:t>must</w:t>
            </w:r>
            <w:r w:rsidRPr="002B629E">
              <w:rPr>
                <w:color w:val="333333"/>
                <w:spacing w:val="-5"/>
                <w:w w:val="105"/>
                <w:sz w:val="24"/>
                <w:szCs w:val="24"/>
              </w:rPr>
              <w:t xml:space="preserve"> </w:t>
            </w:r>
            <w:r w:rsidRPr="002B629E">
              <w:rPr>
                <w:color w:val="333333"/>
                <w:w w:val="105"/>
                <w:sz w:val="24"/>
                <w:szCs w:val="24"/>
              </w:rPr>
              <w:t>use</w:t>
            </w:r>
            <w:r w:rsidRPr="002B629E">
              <w:rPr>
                <w:color w:val="333333"/>
                <w:spacing w:val="-5"/>
                <w:w w:val="105"/>
                <w:sz w:val="24"/>
                <w:szCs w:val="24"/>
              </w:rPr>
              <w:t xml:space="preserve"> </w:t>
            </w:r>
            <w:r w:rsidRPr="002B629E">
              <w:rPr>
                <w:color w:val="333333"/>
                <w:w w:val="105"/>
                <w:sz w:val="24"/>
                <w:szCs w:val="24"/>
              </w:rPr>
              <w:t>their</w:t>
            </w:r>
            <w:r w:rsidRPr="002B629E">
              <w:rPr>
                <w:color w:val="333333"/>
                <w:spacing w:val="-6"/>
                <w:w w:val="105"/>
                <w:sz w:val="24"/>
                <w:szCs w:val="24"/>
              </w:rPr>
              <w:t xml:space="preserve"> </w:t>
            </w:r>
            <w:r w:rsidRPr="002B629E">
              <w:rPr>
                <w:color w:val="333333"/>
                <w:w w:val="105"/>
                <w:sz w:val="24"/>
                <w:szCs w:val="24"/>
              </w:rPr>
              <w:t>Specific</w:t>
            </w:r>
            <w:r w:rsidRPr="002B629E">
              <w:rPr>
                <w:color w:val="333333"/>
                <w:spacing w:val="-5"/>
                <w:w w:val="105"/>
                <w:sz w:val="24"/>
                <w:szCs w:val="24"/>
              </w:rPr>
              <w:t xml:space="preserve"> </w:t>
            </w:r>
            <w:r w:rsidRPr="002B629E">
              <w:rPr>
                <w:color w:val="333333"/>
                <w:w w:val="105"/>
                <w:sz w:val="24"/>
                <w:szCs w:val="24"/>
              </w:rPr>
              <w:t>training</w:t>
            </w:r>
            <w:r w:rsidRPr="002B629E">
              <w:rPr>
                <w:color w:val="333333"/>
                <w:spacing w:val="-6"/>
                <w:w w:val="105"/>
                <w:sz w:val="24"/>
                <w:szCs w:val="24"/>
              </w:rPr>
              <w:t xml:space="preserve"> </w:t>
            </w:r>
            <w:r w:rsidRPr="002B629E">
              <w:rPr>
                <w:color w:val="333333"/>
                <w:w w:val="105"/>
                <w:sz w:val="24"/>
                <w:szCs w:val="24"/>
              </w:rPr>
              <w:t>budget</w:t>
            </w:r>
            <w:r w:rsidRPr="002B629E">
              <w:rPr>
                <w:color w:val="333333"/>
                <w:spacing w:val="-6"/>
                <w:w w:val="105"/>
                <w:sz w:val="24"/>
                <w:szCs w:val="24"/>
              </w:rPr>
              <w:t xml:space="preserve"> </w:t>
            </w:r>
            <w:r w:rsidRPr="002B629E">
              <w:rPr>
                <w:color w:val="333333"/>
                <w:w w:val="105"/>
                <w:sz w:val="24"/>
                <w:szCs w:val="24"/>
              </w:rPr>
              <w:t>for these</w:t>
            </w:r>
            <w:r w:rsidRPr="002B629E">
              <w:rPr>
                <w:color w:val="333333"/>
                <w:spacing w:val="-8"/>
                <w:w w:val="105"/>
                <w:sz w:val="24"/>
                <w:szCs w:val="24"/>
              </w:rPr>
              <w:t xml:space="preserve"> </w:t>
            </w:r>
            <w:r w:rsidRPr="002B629E">
              <w:rPr>
                <w:color w:val="333333"/>
                <w:w w:val="105"/>
                <w:sz w:val="24"/>
                <w:szCs w:val="24"/>
              </w:rPr>
              <w:t>conferences.</w:t>
            </w:r>
            <w:r w:rsidRPr="002B629E">
              <w:rPr>
                <w:color w:val="333333"/>
                <w:spacing w:val="-7"/>
                <w:w w:val="105"/>
                <w:sz w:val="24"/>
                <w:szCs w:val="24"/>
              </w:rPr>
              <w:t xml:space="preserve"> </w:t>
            </w:r>
            <w:r w:rsidR="001C24D6">
              <w:rPr>
                <w:color w:val="333333"/>
                <w:spacing w:val="-7"/>
                <w:w w:val="105"/>
                <w:sz w:val="24"/>
                <w:szCs w:val="24"/>
              </w:rPr>
              <w:t>A</w:t>
            </w:r>
            <w:r w:rsidR="001C24D6" w:rsidRPr="002B629E">
              <w:rPr>
                <w:color w:val="333333"/>
                <w:w w:val="105"/>
                <w:sz w:val="24"/>
                <w:szCs w:val="24"/>
              </w:rPr>
              <w:t>gencies</w:t>
            </w:r>
            <w:r w:rsidR="001C24D6" w:rsidRPr="002B629E">
              <w:rPr>
                <w:color w:val="333333"/>
                <w:spacing w:val="-7"/>
                <w:w w:val="105"/>
                <w:sz w:val="24"/>
                <w:szCs w:val="24"/>
              </w:rPr>
              <w:t xml:space="preserve"> </w:t>
            </w:r>
            <w:r w:rsidR="001C24D6" w:rsidRPr="002B629E">
              <w:rPr>
                <w:color w:val="333333"/>
                <w:w w:val="105"/>
                <w:sz w:val="24"/>
                <w:szCs w:val="24"/>
              </w:rPr>
              <w:t>may</w:t>
            </w:r>
            <w:r w:rsidR="001C24D6" w:rsidRPr="002B629E">
              <w:rPr>
                <w:color w:val="333333"/>
                <w:spacing w:val="-8"/>
                <w:w w:val="105"/>
                <w:sz w:val="24"/>
                <w:szCs w:val="24"/>
              </w:rPr>
              <w:t xml:space="preserve"> </w:t>
            </w:r>
            <w:r w:rsidR="001C24D6" w:rsidRPr="002B629E">
              <w:rPr>
                <w:color w:val="333333"/>
                <w:w w:val="105"/>
                <w:sz w:val="24"/>
                <w:szCs w:val="24"/>
              </w:rPr>
              <w:t>be</w:t>
            </w:r>
            <w:r w:rsidR="001C24D6" w:rsidRPr="002B629E">
              <w:rPr>
                <w:color w:val="333333"/>
                <w:spacing w:val="-7"/>
                <w:w w:val="105"/>
                <w:sz w:val="24"/>
                <w:szCs w:val="24"/>
              </w:rPr>
              <w:t xml:space="preserve"> </w:t>
            </w:r>
            <w:r w:rsidR="001C24D6" w:rsidRPr="002B629E">
              <w:rPr>
                <w:color w:val="333333"/>
                <w:w w:val="105"/>
                <w:sz w:val="24"/>
                <w:szCs w:val="24"/>
              </w:rPr>
              <w:t>limited on</w:t>
            </w:r>
            <w:r w:rsidR="001C24D6" w:rsidRPr="002B629E">
              <w:rPr>
                <w:color w:val="333333"/>
                <w:spacing w:val="-10"/>
                <w:w w:val="105"/>
                <w:sz w:val="24"/>
                <w:szCs w:val="24"/>
              </w:rPr>
              <w:t xml:space="preserve"> </w:t>
            </w:r>
            <w:r w:rsidR="001C24D6" w:rsidRPr="002B629E">
              <w:rPr>
                <w:color w:val="333333"/>
                <w:w w:val="105"/>
                <w:sz w:val="24"/>
                <w:szCs w:val="24"/>
              </w:rPr>
              <w:t>the</w:t>
            </w:r>
            <w:r w:rsidR="001C24D6" w:rsidRPr="002B629E">
              <w:rPr>
                <w:color w:val="333333"/>
                <w:spacing w:val="-10"/>
                <w:w w:val="105"/>
                <w:sz w:val="24"/>
                <w:szCs w:val="24"/>
              </w:rPr>
              <w:t xml:space="preserve"> </w:t>
            </w:r>
            <w:r w:rsidR="001C24D6" w:rsidRPr="002B629E">
              <w:rPr>
                <w:color w:val="333333"/>
                <w:w w:val="105"/>
                <w:sz w:val="24"/>
                <w:szCs w:val="24"/>
              </w:rPr>
              <w:t>amount</w:t>
            </w:r>
            <w:r w:rsidR="001C24D6" w:rsidRPr="002B629E">
              <w:rPr>
                <w:color w:val="333333"/>
                <w:spacing w:val="-10"/>
                <w:w w:val="105"/>
                <w:sz w:val="24"/>
                <w:szCs w:val="24"/>
              </w:rPr>
              <w:t xml:space="preserve"> </w:t>
            </w:r>
            <w:r w:rsidR="001C24D6" w:rsidRPr="002B629E">
              <w:rPr>
                <w:color w:val="333333"/>
                <w:w w:val="105"/>
                <w:sz w:val="24"/>
                <w:szCs w:val="24"/>
              </w:rPr>
              <w:t>of</w:t>
            </w:r>
            <w:r w:rsidR="001C24D6" w:rsidRPr="002B629E">
              <w:rPr>
                <w:color w:val="333333"/>
                <w:spacing w:val="-9"/>
                <w:w w:val="105"/>
                <w:sz w:val="24"/>
                <w:szCs w:val="24"/>
              </w:rPr>
              <w:t xml:space="preserve"> </w:t>
            </w:r>
            <w:r w:rsidR="001C24D6" w:rsidRPr="002B629E">
              <w:rPr>
                <w:color w:val="333333"/>
                <w:w w:val="105"/>
                <w:sz w:val="24"/>
                <w:szCs w:val="24"/>
              </w:rPr>
              <w:t>funds</w:t>
            </w:r>
            <w:r w:rsidR="001C24D6" w:rsidRPr="002B629E">
              <w:rPr>
                <w:color w:val="333333"/>
                <w:spacing w:val="-10"/>
                <w:w w:val="105"/>
                <w:sz w:val="24"/>
                <w:szCs w:val="24"/>
              </w:rPr>
              <w:t xml:space="preserve"> </w:t>
            </w:r>
            <w:r w:rsidR="001C24D6" w:rsidRPr="002B629E">
              <w:rPr>
                <w:color w:val="333333"/>
                <w:w w:val="105"/>
                <w:sz w:val="24"/>
                <w:szCs w:val="24"/>
              </w:rPr>
              <w:t>available</w:t>
            </w:r>
            <w:r w:rsidR="001C24D6" w:rsidRPr="002B629E">
              <w:rPr>
                <w:color w:val="333333"/>
                <w:spacing w:val="-10"/>
                <w:w w:val="105"/>
                <w:sz w:val="24"/>
                <w:szCs w:val="24"/>
              </w:rPr>
              <w:t xml:space="preserve"> </w:t>
            </w:r>
            <w:r w:rsidR="001C24D6" w:rsidRPr="002B629E">
              <w:rPr>
                <w:color w:val="333333"/>
                <w:w w:val="105"/>
                <w:sz w:val="24"/>
                <w:szCs w:val="24"/>
              </w:rPr>
              <w:t>for</w:t>
            </w:r>
            <w:r w:rsidR="001C24D6" w:rsidRPr="002B629E">
              <w:rPr>
                <w:color w:val="333333"/>
                <w:spacing w:val="-10"/>
                <w:w w:val="105"/>
                <w:sz w:val="24"/>
                <w:szCs w:val="24"/>
              </w:rPr>
              <w:t xml:space="preserve"> </w:t>
            </w:r>
            <w:r w:rsidR="001C24D6" w:rsidRPr="002B629E">
              <w:rPr>
                <w:color w:val="333333"/>
                <w:w w:val="105"/>
                <w:sz w:val="24"/>
                <w:szCs w:val="24"/>
              </w:rPr>
              <w:t>the</w:t>
            </w:r>
            <w:r w:rsidR="001C24D6" w:rsidRPr="002B629E">
              <w:rPr>
                <w:color w:val="333333"/>
                <w:spacing w:val="-10"/>
                <w:w w:val="105"/>
                <w:sz w:val="24"/>
                <w:szCs w:val="24"/>
              </w:rPr>
              <w:t xml:space="preserve"> </w:t>
            </w:r>
            <w:r w:rsidR="001C24D6" w:rsidRPr="002B629E">
              <w:rPr>
                <w:color w:val="333333"/>
                <w:w w:val="105"/>
                <w:sz w:val="24"/>
                <w:szCs w:val="24"/>
              </w:rPr>
              <w:t xml:space="preserve">conferences </w:t>
            </w:r>
            <w:r w:rsidR="001C24D6">
              <w:rPr>
                <w:color w:val="333333"/>
                <w:w w:val="105"/>
                <w:sz w:val="24"/>
                <w:szCs w:val="24"/>
              </w:rPr>
              <w:t>b</w:t>
            </w:r>
            <w:r w:rsidRPr="002B629E">
              <w:rPr>
                <w:color w:val="333333"/>
                <w:w w:val="105"/>
                <w:sz w:val="24"/>
                <w:szCs w:val="24"/>
              </w:rPr>
              <w:t>ecause</w:t>
            </w:r>
            <w:r w:rsidRPr="002B629E">
              <w:rPr>
                <w:color w:val="333333"/>
                <w:spacing w:val="-7"/>
                <w:w w:val="105"/>
                <w:sz w:val="24"/>
                <w:szCs w:val="24"/>
              </w:rPr>
              <w:t xml:space="preserve"> </w:t>
            </w:r>
            <w:r w:rsidRPr="002B629E">
              <w:rPr>
                <w:color w:val="333333"/>
                <w:w w:val="105"/>
                <w:sz w:val="24"/>
                <w:szCs w:val="24"/>
              </w:rPr>
              <w:t>of</w:t>
            </w:r>
            <w:r w:rsidRPr="002B629E">
              <w:rPr>
                <w:color w:val="333333"/>
                <w:spacing w:val="-7"/>
                <w:w w:val="105"/>
                <w:sz w:val="24"/>
                <w:szCs w:val="24"/>
              </w:rPr>
              <w:t xml:space="preserve"> </w:t>
            </w:r>
            <w:r w:rsidRPr="002B629E">
              <w:rPr>
                <w:color w:val="333333"/>
                <w:w w:val="105"/>
                <w:sz w:val="24"/>
                <w:szCs w:val="24"/>
              </w:rPr>
              <w:t>the</w:t>
            </w:r>
            <w:r w:rsidRPr="002B629E">
              <w:rPr>
                <w:color w:val="333333"/>
                <w:spacing w:val="-7"/>
                <w:w w:val="105"/>
                <w:sz w:val="24"/>
                <w:szCs w:val="24"/>
              </w:rPr>
              <w:t xml:space="preserve"> </w:t>
            </w:r>
            <w:r w:rsidRPr="002B629E">
              <w:rPr>
                <w:color w:val="333333"/>
                <w:w w:val="105"/>
                <w:sz w:val="24"/>
                <w:szCs w:val="24"/>
              </w:rPr>
              <w:t>Comprehensive</w:t>
            </w:r>
            <w:r w:rsidRPr="002B629E">
              <w:rPr>
                <w:color w:val="333333"/>
                <w:spacing w:val="-7"/>
                <w:w w:val="105"/>
                <w:sz w:val="24"/>
                <w:szCs w:val="24"/>
              </w:rPr>
              <w:t xml:space="preserve"> </w:t>
            </w:r>
            <w:r w:rsidRPr="002B629E">
              <w:rPr>
                <w:color w:val="333333"/>
                <w:w w:val="105"/>
                <w:sz w:val="24"/>
                <w:szCs w:val="24"/>
              </w:rPr>
              <w:t>majority</w:t>
            </w:r>
            <w:r w:rsidRPr="002B629E">
              <w:rPr>
                <w:color w:val="333333"/>
                <w:spacing w:val="-8"/>
                <w:w w:val="105"/>
                <w:sz w:val="24"/>
                <w:szCs w:val="24"/>
              </w:rPr>
              <w:t xml:space="preserve"> </w:t>
            </w:r>
            <w:r w:rsidRPr="002B629E">
              <w:rPr>
                <w:color w:val="333333"/>
                <w:w w:val="105"/>
                <w:sz w:val="24"/>
                <w:szCs w:val="24"/>
              </w:rPr>
              <w:t>requirement,</w:t>
            </w:r>
            <w:r w:rsidRPr="002B629E">
              <w:rPr>
                <w:color w:val="333333"/>
                <w:spacing w:val="-7"/>
                <w:w w:val="105"/>
                <w:sz w:val="24"/>
                <w:szCs w:val="24"/>
              </w:rPr>
              <w:t xml:space="preserve"> </w:t>
            </w:r>
            <w:r w:rsidRPr="002B629E">
              <w:rPr>
                <w:color w:val="333333"/>
                <w:w w:val="105"/>
                <w:sz w:val="24"/>
                <w:szCs w:val="24"/>
              </w:rPr>
              <w:t>and</w:t>
            </w:r>
            <w:r w:rsidRPr="002B629E">
              <w:rPr>
                <w:color w:val="333333"/>
                <w:spacing w:val="-7"/>
                <w:w w:val="105"/>
                <w:sz w:val="24"/>
                <w:szCs w:val="24"/>
              </w:rPr>
              <w:t xml:space="preserve"> </w:t>
            </w:r>
            <w:r w:rsidRPr="002B629E">
              <w:rPr>
                <w:color w:val="333333"/>
                <w:w w:val="105"/>
                <w:sz w:val="24"/>
                <w:szCs w:val="24"/>
              </w:rPr>
              <w:t>possible</w:t>
            </w:r>
            <w:r w:rsidRPr="002B629E">
              <w:rPr>
                <w:color w:val="333333"/>
                <w:spacing w:val="-7"/>
                <w:w w:val="105"/>
                <w:sz w:val="24"/>
                <w:szCs w:val="24"/>
              </w:rPr>
              <w:t xml:space="preserve"> </w:t>
            </w:r>
            <w:r w:rsidRPr="002B629E">
              <w:rPr>
                <w:color w:val="333333"/>
                <w:w w:val="105"/>
                <w:sz w:val="24"/>
                <w:szCs w:val="24"/>
              </w:rPr>
              <w:t>mandatory</w:t>
            </w:r>
            <w:r w:rsidRPr="002B629E">
              <w:rPr>
                <w:color w:val="333333"/>
                <w:spacing w:val="-7"/>
                <w:w w:val="105"/>
                <w:sz w:val="24"/>
                <w:szCs w:val="24"/>
              </w:rPr>
              <w:t xml:space="preserve"> </w:t>
            </w:r>
            <w:r w:rsidRPr="002B629E">
              <w:rPr>
                <w:color w:val="333333"/>
                <w:w w:val="105"/>
                <w:sz w:val="24"/>
                <w:szCs w:val="24"/>
              </w:rPr>
              <w:t>ride</w:t>
            </w:r>
            <w:r w:rsidRPr="002B629E">
              <w:rPr>
                <w:color w:val="333333"/>
                <w:spacing w:val="-7"/>
                <w:w w:val="105"/>
                <w:sz w:val="24"/>
                <w:szCs w:val="24"/>
              </w:rPr>
              <w:t xml:space="preserve"> </w:t>
            </w:r>
            <w:r w:rsidRPr="002B629E">
              <w:rPr>
                <w:color w:val="333333"/>
                <w:w w:val="105"/>
                <w:sz w:val="24"/>
                <w:szCs w:val="24"/>
              </w:rPr>
              <w:t>alongs</w:t>
            </w:r>
            <w:r w:rsidRPr="002B629E">
              <w:rPr>
                <w:color w:val="333333"/>
                <w:spacing w:val="-8"/>
                <w:w w:val="105"/>
                <w:sz w:val="24"/>
                <w:szCs w:val="24"/>
              </w:rPr>
              <w:t xml:space="preserve"> </w:t>
            </w:r>
            <w:r w:rsidRPr="002B629E">
              <w:rPr>
                <w:color w:val="333333"/>
                <w:w w:val="105"/>
                <w:sz w:val="24"/>
                <w:szCs w:val="24"/>
              </w:rPr>
              <w:t>resulting</w:t>
            </w:r>
            <w:r w:rsidRPr="002B629E">
              <w:rPr>
                <w:color w:val="333333"/>
                <w:spacing w:val="-7"/>
                <w:w w:val="105"/>
                <w:sz w:val="24"/>
                <w:szCs w:val="24"/>
              </w:rPr>
              <w:t xml:space="preserve"> </w:t>
            </w:r>
            <w:r w:rsidRPr="002B629E">
              <w:rPr>
                <w:color w:val="333333"/>
                <w:w w:val="105"/>
                <w:sz w:val="24"/>
                <w:szCs w:val="24"/>
              </w:rPr>
              <w:t>from</w:t>
            </w:r>
            <w:r w:rsidRPr="002B629E">
              <w:rPr>
                <w:color w:val="333333"/>
                <w:spacing w:val="-7"/>
                <w:w w:val="105"/>
                <w:sz w:val="24"/>
                <w:szCs w:val="24"/>
              </w:rPr>
              <w:t xml:space="preserve"> </w:t>
            </w:r>
            <w:r w:rsidRPr="002B629E">
              <w:rPr>
                <w:color w:val="333333"/>
                <w:w w:val="105"/>
                <w:sz w:val="24"/>
                <w:szCs w:val="24"/>
              </w:rPr>
              <w:t>unit</w:t>
            </w:r>
            <w:r w:rsidRPr="002B629E">
              <w:rPr>
                <w:color w:val="333333"/>
                <w:spacing w:val="-7"/>
                <w:w w:val="105"/>
                <w:sz w:val="24"/>
                <w:szCs w:val="24"/>
              </w:rPr>
              <w:t xml:space="preserve"> </w:t>
            </w:r>
            <w:r w:rsidRPr="002B629E">
              <w:rPr>
                <w:color w:val="333333"/>
                <w:w w:val="105"/>
                <w:sz w:val="24"/>
                <w:szCs w:val="24"/>
              </w:rPr>
              <w:t>inspections.</w:t>
            </w:r>
            <w:r w:rsidRPr="002B629E">
              <w:rPr>
                <w:color w:val="333333"/>
                <w:spacing w:val="-10"/>
                <w:w w:val="105"/>
                <w:sz w:val="24"/>
                <w:szCs w:val="24"/>
              </w:rPr>
              <w:t xml:space="preserve"> </w:t>
            </w:r>
            <w:r w:rsidRPr="002B629E">
              <w:rPr>
                <w:color w:val="333333"/>
                <w:w w:val="105"/>
                <w:sz w:val="24"/>
                <w:szCs w:val="24"/>
              </w:rPr>
              <w:t>Therefore</w:t>
            </w:r>
            <w:r w:rsidRPr="002B629E">
              <w:rPr>
                <w:color w:val="333333"/>
                <w:spacing w:val="-10"/>
                <w:w w:val="105"/>
                <w:sz w:val="24"/>
                <w:szCs w:val="24"/>
              </w:rPr>
              <w:t xml:space="preserve"> </w:t>
            </w:r>
            <w:r w:rsidRPr="002B629E">
              <w:rPr>
                <w:color w:val="333333"/>
                <w:w w:val="105"/>
                <w:sz w:val="24"/>
                <w:szCs w:val="24"/>
              </w:rPr>
              <w:t>it</w:t>
            </w:r>
            <w:r w:rsidRPr="002B629E">
              <w:rPr>
                <w:color w:val="333333"/>
                <w:spacing w:val="-10"/>
                <w:w w:val="105"/>
                <w:sz w:val="24"/>
                <w:szCs w:val="24"/>
              </w:rPr>
              <w:t xml:space="preserve"> </w:t>
            </w:r>
            <w:r w:rsidRPr="002B629E">
              <w:rPr>
                <w:color w:val="333333"/>
                <w:w w:val="105"/>
                <w:sz w:val="24"/>
                <w:szCs w:val="24"/>
              </w:rPr>
              <w:t>is</w:t>
            </w:r>
            <w:r w:rsidRPr="002B629E">
              <w:rPr>
                <w:color w:val="333333"/>
                <w:spacing w:val="-9"/>
                <w:w w:val="105"/>
                <w:sz w:val="24"/>
                <w:szCs w:val="24"/>
              </w:rPr>
              <w:t xml:space="preserve"> </w:t>
            </w:r>
            <w:r w:rsidRPr="002B629E">
              <w:rPr>
                <w:color w:val="333333"/>
                <w:w w:val="105"/>
                <w:sz w:val="24"/>
                <w:szCs w:val="24"/>
              </w:rPr>
              <w:t>important</w:t>
            </w:r>
            <w:r w:rsidRPr="002B629E">
              <w:rPr>
                <w:color w:val="333333"/>
                <w:spacing w:val="-10"/>
                <w:w w:val="105"/>
                <w:sz w:val="24"/>
                <w:szCs w:val="24"/>
              </w:rPr>
              <w:t xml:space="preserve"> </w:t>
            </w:r>
            <w:r w:rsidRPr="002B629E">
              <w:rPr>
                <w:color w:val="333333"/>
                <w:w w:val="105"/>
                <w:sz w:val="24"/>
                <w:szCs w:val="24"/>
              </w:rPr>
              <w:t>that</w:t>
            </w:r>
            <w:r w:rsidRPr="002B629E">
              <w:rPr>
                <w:color w:val="333333"/>
                <w:spacing w:val="-10"/>
                <w:w w:val="105"/>
                <w:sz w:val="24"/>
                <w:szCs w:val="24"/>
              </w:rPr>
              <w:t xml:space="preserve"> </w:t>
            </w:r>
            <w:r w:rsidRPr="002B629E">
              <w:rPr>
                <w:color w:val="333333"/>
                <w:w w:val="105"/>
                <w:sz w:val="24"/>
                <w:szCs w:val="24"/>
              </w:rPr>
              <w:t>each</w:t>
            </w:r>
            <w:r w:rsidRPr="002B629E">
              <w:rPr>
                <w:color w:val="333333"/>
                <w:spacing w:val="-9"/>
                <w:w w:val="105"/>
                <w:sz w:val="24"/>
                <w:szCs w:val="24"/>
              </w:rPr>
              <w:t xml:space="preserve"> </w:t>
            </w:r>
            <w:r w:rsidRPr="002B629E">
              <w:rPr>
                <w:color w:val="333333"/>
                <w:w w:val="105"/>
                <w:sz w:val="24"/>
                <w:szCs w:val="24"/>
              </w:rPr>
              <w:t>agency</w:t>
            </w:r>
            <w:r w:rsidRPr="002B629E">
              <w:rPr>
                <w:color w:val="333333"/>
                <w:spacing w:val="-10"/>
                <w:w w:val="105"/>
                <w:sz w:val="24"/>
                <w:szCs w:val="24"/>
              </w:rPr>
              <w:t xml:space="preserve"> </w:t>
            </w:r>
            <w:r w:rsidRPr="002B629E">
              <w:rPr>
                <w:color w:val="333333"/>
                <w:w w:val="105"/>
                <w:sz w:val="24"/>
                <w:szCs w:val="24"/>
              </w:rPr>
              <w:t>carefully</w:t>
            </w:r>
            <w:r w:rsidRPr="002B629E">
              <w:rPr>
                <w:color w:val="333333"/>
                <w:spacing w:val="-9"/>
                <w:w w:val="105"/>
                <w:sz w:val="24"/>
                <w:szCs w:val="24"/>
              </w:rPr>
              <w:t xml:space="preserve"> </w:t>
            </w:r>
            <w:r w:rsidRPr="002B629E">
              <w:rPr>
                <w:color w:val="333333"/>
                <w:w w:val="105"/>
                <w:sz w:val="24"/>
                <w:szCs w:val="24"/>
              </w:rPr>
              <w:t>consider</w:t>
            </w:r>
            <w:r w:rsidRPr="002B629E">
              <w:rPr>
                <w:color w:val="333333"/>
                <w:spacing w:val="-10"/>
                <w:w w:val="105"/>
                <w:sz w:val="24"/>
                <w:szCs w:val="24"/>
              </w:rPr>
              <w:t xml:space="preserve"> </w:t>
            </w:r>
            <w:r w:rsidRPr="002B629E">
              <w:rPr>
                <w:color w:val="333333"/>
                <w:w w:val="105"/>
                <w:sz w:val="24"/>
                <w:szCs w:val="24"/>
              </w:rPr>
              <w:t>what</w:t>
            </w:r>
            <w:r w:rsidRPr="002B629E">
              <w:rPr>
                <w:color w:val="333333"/>
                <w:spacing w:val="-9"/>
                <w:w w:val="105"/>
                <w:sz w:val="24"/>
                <w:szCs w:val="24"/>
              </w:rPr>
              <w:t xml:space="preserve"> </w:t>
            </w:r>
            <w:r w:rsidRPr="002B629E">
              <w:rPr>
                <w:color w:val="333333"/>
                <w:w w:val="105"/>
                <w:sz w:val="24"/>
                <w:szCs w:val="24"/>
              </w:rPr>
              <w:t>staff</w:t>
            </w:r>
            <w:r w:rsidRPr="002B629E">
              <w:rPr>
                <w:color w:val="333333"/>
                <w:spacing w:val="-10"/>
                <w:w w:val="105"/>
                <w:sz w:val="24"/>
                <w:szCs w:val="24"/>
              </w:rPr>
              <w:t xml:space="preserve"> </w:t>
            </w:r>
            <w:r w:rsidRPr="002B629E">
              <w:rPr>
                <w:color w:val="333333"/>
                <w:w w:val="105"/>
                <w:sz w:val="24"/>
                <w:szCs w:val="24"/>
              </w:rPr>
              <w:t>will</w:t>
            </w:r>
            <w:r w:rsidRPr="002B629E">
              <w:rPr>
                <w:color w:val="333333"/>
                <w:spacing w:val="-9"/>
                <w:w w:val="105"/>
                <w:sz w:val="24"/>
                <w:szCs w:val="24"/>
              </w:rPr>
              <w:t xml:space="preserve"> </w:t>
            </w:r>
            <w:r w:rsidRPr="002B629E">
              <w:rPr>
                <w:color w:val="333333"/>
                <w:w w:val="105"/>
                <w:sz w:val="24"/>
                <w:szCs w:val="24"/>
              </w:rPr>
              <w:t>be</w:t>
            </w:r>
            <w:r w:rsidRPr="002B629E">
              <w:rPr>
                <w:color w:val="333333"/>
                <w:spacing w:val="-10"/>
                <w:w w:val="105"/>
                <w:sz w:val="24"/>
                <w:szCs w:val="24"/>
              </w:rPr>
              <w:t xml:space="preserve"> </w:t>
            </w:r>
            <w:r w:rsidRPr="002B629E">
              <w:rPr>
                <w:color w:val="333333"/>
                <w:w w:val="105"/>
                <w:sz w:val="24"/>
                <w:szCs w:val="24"/>
              </w:rPr>
              <w:t>attending</w:t>
            </w:r>
            <w:r w:rsidRPr="002B629E">
              <w:rPr>
                <w:color w:val="333333"/>
                <w:spacing w:val="-9"/>
                <w:w w:val="105"/>
                <w:sz w:val="24"/>
                <w:szCs w:val="24"/>
              </w:rPr>
              <w:t xml:space="preserve"> </w:t>
            </w:r>
            <w:r w:rsidRPr="002B629E">
              <w:rPr>
                <w:color w:val="333333"/>
                <w:w w:val="105"/>
                <w:sz w:val="24"/>
                <w:szCs w:val="24"/>
              </w:rPr>
              <w:t>each</w:t>
            </w:r>
            <w:r w:rsidRPr="002B629E">
              <w:rPr>
                <w:color w:val="333333"/>
                <w:spacing w:val="-10"/>
                <w:w w:val="105"/>
                <w:sz w:val="24"/>
                <w:szCs w:val="24"/>
              </w:rPr>
              <w:t xml:space="preserve"> </w:t>
            </w:r>
            <w:r w:rsidRPr="002B629E">
              <w:rPr>
                <w:color w:val="333333"/>
                <w:w w:val="105"/>
                <w:sz w:val="24"/>
                <w:szCs w:val="24"/>
              </w:rPr>
              <w:t>conference and</w:t>
            </w:r>
            <w:r w:rsidRPr="002B629E">
              <w:rPr>
                <w:color w:val="333333"/>
                <w:spacing w:val="-3"/>
                <w:w w:val="105"/>
                <w:sz w:val="24"/>
                <w:szCs w:val="24"/>
              </w:rPr>
              <w:t xml:space="preserve"> </w:t>
            </w:r>
            <w:r w:rsidRPr="002B629E">
              <w:rPr>
                <w:color w:val="333333"/>
                <w:w w:val="105"/>
                <w:sz w:val="24"/>
                <w:szCs w:val="24"/>
              </w:rPr>
              <w:t>which</w:t>
            </w:r>
            <w:r w:rsidRPr="002B629E">
              <w:rPr>
                <w:color w:val="333333"/>
                <w:spacing w:val="-3"/>
                <w:w w:val="105"/>
                <w:sz w:val="24"/>
                <w:szCs w:val="24"/>
              </w:rPr>
              <w:t xml:space="preserve"> </w:t>
            </w:r>
            <w:r w:rsidRPr="002B629E">
              <w:rPr>
                <w:color w:val="333333"/>
                <w:w w:val="105"/>
                <w:sz w:val="24"/>
                <w:szCs w:val="24"/>
              </w:rPr>
              <w:t>conference</w:t>
            </w:r>
            <w:r w:rsidRPr="002B629E">
              <w:rPr>
                <w:color w:val="333333"/>
                <w:spacing w:val="-3"/>
                <w:w w:val="105"/>
                <w:sz w:val="24"/>
                <w:szCs w:val="24"/>
              </w:rPr>
              <w:t xml:space="preserve"> </w:t>
            </w:r>
            <w:r w:rsidRPr="002B629E">
              <w:rPr>
                <w:color w:val="333333"/>
                <w:w w:val="105"/>
                <w:sz w:val="24"/>
                <w:szCs w:val="24"/>
              </w:rPr>
              <w:t>will</w:t>
            </w:r>
            <w:r w:rsidRPr="002B629E">
              <w:rPr>
                <w:color w:val="333333"/>
                <w:spacing w:val="-3"/>
                <w:w w:val="105"/>
                <w:sz w:val="24"/>
                <w:szCs w:val="24"/>
              </w:rPr>
              <w:t xml:space="preserve"> </w:t>
            </w:r>
            <w:r w:rsidRPr="002B629E">
              <w:rPr>
                <w:color w:val="333333"/>
                <w:w w:val="105"/>
                <w:sz w:val="24"/>
                <w:szCs w:val="24"/>
              </w:rPr>
              <w:t>be</w:t>
            </w:r>
            <w:r w:rsidRPr="002B629E">
              <w:rPr>
                <w:color w:val="333333"/>
                <w:spacing w:val="-2"/>
                <w:w w:val="105"/>
                <w:sz w:val="24"/>
                <w:szCs w:val="24"/>
              </w:rPr>
              <w:t xml:space="preserve"> </w:t>
            </w:r>
            <w:r w:rsidRPr="002B629E">
              <w:rPr>
                <w:color w:val="333333"/>
                <w:w w:val="105"/>
                <w:sz w:val="24"/>
                <w:szCs w:val="24"/>
              </w:rPr>
              <w:t>most</w:t>
            </w:r>
            <w:r w:rsidRPr="002B629E">
              <w:rPr>
                <w:color w:val="333333"/>
                <w:spacing w:val="-3"/>
                <w:w w:val="105"/>
                <w:sz w:val="24"/>
                <w:szCs w:val="24"/>
              </w:rPr>
              <w:t xml:space="preserve"> </w:t>
            </w:r>
            <w:r w:rsidRPr="002B629E">
              <w:rPr>
                <w:color w:val="333333"/>
                <w:w w:val="105"/>
                <w:sz w:val="24"/>
                <w:szCs w:val="24"/>
              </w:rPr>
              <w:t>beneficial</w:t>
            </w:r>
            <w:r w:rsidRPr="002B629E">
              <w:rPr>
                <w:color w:val="333333"/>
                <w:spacing w:val="-3"/>
                <w:w w:val="105"/>
                <w:sz w:val="24"/>
                <w:szCs w:val="24"/>
              </w:rPr>
              <w:t xml:space="preserve"> </w:t>
            </w:r>
            <w:r w:rsidRPr="002B629E">
              <w:rPr>
                <w:color w:val="333333"/>
                <w:w w:val="105"/>
                <w:sz w:val="24"/>
                <w:szCs w:val="24"/>
              </w:rPr>
              <w:t>for</w:t>
            </w:r>
            <w:r w:rsidRPr="002B629E">
              <w:rPr>
                <w:color w:val="333333"/>
                <w:spacing w:val="-3"/>
                <w:w w:val="105"/>
                <w:sz w:val="24"/>
                <w:szCs w:val="24"/>
              </w:rPr>
              <w:t xml:space="preserve"> </w:t>
            </w:r>
            <w:r w:rsidRPr="002B629E">
              <w:rPr>
                <w:color w:val="333333"/>
                <w:w w:val="105"/>
                <w:sz w:val="24"/>
                <w:szCs w:val="24"/>
              </w:rPr>
              <w:t>the</w:t>
            </w:r>
            <w:r w:rsidRPr="002B629E">
              <w:rPr>
                <w:color w:val="333333"/>
                <w:spacing w:val="-2"/>
                <w:w w:val="105"/>
                <w:sz w:val="24"/>
                <w:szCs w:val="24"/>
              </w:rPr>
              <w:t xml:space="preserve"> </w:t>
            </w:r>
            <w:r w:rsidRPr="002B629E">
              <w:rPr>
                <w:color w:val="333333"/>
                <w:w w:val="105"/>
                <w:sz w:val="24"/>
                <w:szCs w:val="24"/>
              </w:rPr>
              <w:t>particular</w:t>
            </w:r>
            <w:r w:rsidRPr="002B629E">
              <w:rPr>
                <w:color w:val="333333"/>
                <w:spacing w:val="-3"/>
                <w:w w:val="105"/>
                <w:sz w:val="24"/>
                <w:szCs w:val="24"/>
              </w:rPr>
              <w:t xml:space="preserve"> </w:t>
            </w:r>
            <w:r w:rsidRPr="002B629E">
              <w:rPr>
                <w:color w:val="333333"/>
                <w:w w:val="105"/>
                <w:sz w:val="24"/>
                <w:szCs w:val="24"/>
              </w:rPr>
              <w:t>individuals</w:t>
            </w:r>
            <w:r w:rsidRPr="002B629E">
              <w:rPr>
                <w:color w:val="333333"/>
                <w:spacing w:val="-3"/>
                <w:w w:val="105"/>
                <w:sz w:val="24"/>
                <w:szCs w:val="24"/>
              </w:rPr>
              <w:t xml:space="preserve"> </w:t>
            </w:r>
            <w:r w:rsidRPr="002B629E">
              <w:rPr>
                <w:color w:val="333333"/>
                <w:w w:val="105"/>
                <w:sz w:val="24"/>
                <w:szCs w:val="24"/>
              </w:rPr>
              <w:t>attending.</w:t>
            </w:r>
          </w:p>
          <w:p w14:paraId="57EA495D" w14:textId="77777777" w:rsidR="002B629E" w:rsidRPr="002B629E" w:rsidRDefault="002B629E" w:rsidP="002B629E">
            <w:pPr>
              <w:pStyle w:val="BodyText"/>
              <w:spacing w:before="5"/>
              <w:rPr>
                <w:sz w:val="24"/>
                <w:szCs w:val="24"/>
              </w:rPr>
            </w:pPr>
          </w:p>
          <w:p w14:paraId="6773ABEC" w14:textId="7DCBCBD8" w:rsidR="002B629E" w:rsidRDefault="001C24D6" w:rsidP="002B629E">
            <w:pPr>
              <w:pStyle w:val="BodyText"/>
              <w:spacing w:line="266" w:lineRule="auto"/>
              <w:ind w:right="303"/>
              <w:rPr>
                <w:sz w:val="18"/>
              </w:rPr>
            </w:pPr>
            <w:r>
              <w:rPr>
                <w:color w:val="333333"/>
                <w:w w:val="105"/>
                <w:sz w:val="24"/>
                <w:szCs w:val="24"/>
              </w:rPr>
              <w:t>Since</w:t>
            </w:r>
            <w:r w:rsidR="002B629E" w:rsidRPr="002B629E">
              <w:rPr>
                <w:color w:val="333333"/>
                <w:w w:val="105"/>
                <w:sz w:val="24"/>
                <w:szCs w:val="24"/>
              </w:rPr>
              <w:t xml:space="preserve"> this is a highly sought after use of training funding, it is considered a valuable commodity. </w:t>
            </w:r>
            <w:r w:rsidR="002B629E" w:rsidRPr="002B629E">
              <w:rPr>
                <w:b/>
                <w:color w:val="333333"/>
                <w:w w:val="105"/>
                <w:sz w:val="24"/>
                <w:szCs w:val="24"/>
              </w:rPr>
              <w:t xml:space="preserve">Agencies are expected to obtain the full use of information gathered from the conferences. This includes attendance to all classes, updates, and sessions in addition to utilizing as much networking with other states as possible. </w:t>
            </w:r>
            <w:r w:rsidR="002B629E" w:rsidRPr="002B629E">
              <w:rPr>
                <w:color w:val="333333"/>
                <w:w w:val="105"/>
                <w:sz w:val="24"/>
                <w:szCs w:val="24"/>
              </w:rPr>
              <w:t>Agencies must submit a list</w:t>
            </w:r>
            <w:r>
              <w:rPr>
                <w:color w:val="333333"/>
                <w:w w:val="105"/>
                <w:sz w:val="24"/>
                <w:szCs w:val="24"/>
              </w:rPr>
              <w:t xml:space="preserve"> to MFA</w:t>
            </w:r>
            <w:r w:rsidR="002B629E" w:rsidRPr="002B629E">
              <w:rPr>
                <w:color w:val="333333"/>
                <w:w w:val="105"/>
                <w:sz w:val="24"/>
                <w:szCs w:val="24"/>
              </w:rPr>
              <w:t xml:space="preserve"> of who will be attending each conference and a statement that each individual will attend all classes that he or she has selected. No conference reimbursements will be released without proof of all class attendance. If an individual chooses not </w:t>
            </w:r>
            <w:r>
              <w:rPr>
                <w:color w:val="333333"/>
                <w:w w:val="105"/>
                <w:sz w:val="24"/>
                <w:szCs w:val="24"/>
              </w:rPr>
              <w:t xml:space="preserve">to </w:t>
            </w:r>
            <w:r w:rsidR="002B629E" w:rsidRPr="002B629E">
              <w:rPr>
                <w:color w:val="333333"/>
                <w:w w:val="105"/>
                <w:sz w:val="24"/>
                <w:szCs w:val="24"/>
              </w:rPr>
              <w:t>attend a class or does not obtain the necessary proof of attendance, the agency may not receive full reimbursement for that individual. T and TA funds may not be used to pay for anyone attending a conference that does not attend the accompanying classes or sessions. If conference activities such as hotel and flight costs have been paid for in advance by MFA and an individual is unable to attend the classes offered by the conference, MFA will not ask for reimbursement of those costs from the agency if there is justification for missing the classes</w:t>
            </w:r>
            <w:r w:rsidR="002B629E">
              <w:rPr>
                <w:color w:val="333333"/>
                <w:w w:val="105"/>
              </w:rPr>
              <w:t>.</w:t>
            </w:r>
          </w:p>
          <w:p w14:paraId="33881F85" w14:textId="0C5BFA9E" w:rsidR="00F4354C" w:rsidRDefault="00F4354C">
            <w:pPr>
              <w:spacing w:line="240" w:lineRule="auto"/>
              <w:jc w:val="center"/>
              <w:rPr>
                <w:color w:val="000000"/>
              </w:rPr>
            </w:pPr>
          </w:p>
        </w:tc>
      </w:tr>
      <w:tr w:rsidR="00F4354C" w14:paraId="67721884"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6604F684" w14:textId="77777777" w:rsidR="00F4354C" w:rsidRDefault="00C0242D">
            <w:pPr>
              <w:spacing w:line="240" w:lineRule="auto"/>
              <w:jc w:val="center"/>
              <w:rPr>
                <w:color w:val="000000"/>
              </w:rPr>
            </w:pPr>
            <w:r>
              <w:rPr>
                <w:b/>
                <w:bCs/>
                <w:smallCaps/>
                <w:color w:val="000000"/>
              </w:rPr>
              <w:t>Other, please specify:</w:t>
            </w:r>
          </w:p>
        </w:tc>
      </w:tr>
      <w:tr w:rsidR="00F4354C" w14:paraId="2E68C22E"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F2375BE" w14:textId="140C41E7" w:rsidR="00F4354C" w:rsidRDefault="00F4354C">
            <w:pPr>
              <w:spacing w:line="240" w:lineRule="auto"/>
              <w:jc w:val="center"/>
              <w:rPr>
                <w:color w:val="000000"/>
              </w:rPr>
            </w:pPr>
          </w:p>
        </w:tc>
      </w:tr>
    </w:tbl>
    <w:p w14:paraId="03EE357B" w14:textId="77777777" w:rsidR="00F4354C" w:rsidRDefault="00F4354C">
      <w:pPr>
        <w:spacing w:after="160"/>
      </w:pPr>
    </w:p>
    <w:tbl>
      <w:tblPr>
        <w:tblW w:w="5304" w:type="pct"/>
        <w:tblInd w:w="113" w:type="dxa"/>
        <w:tblCellMar>
          <w:left w:w="0" w:type="dxa"/>
          <w:right w:w="0" w:type="dxa"/>
        </w:tblCellMar>
        <w:tblLook w:val="04A0" w:firstRow="1" w:lastRow="0" w:firstColumn="1" w:lastColumn="0" w:noHBand="0" w:noVBand="1"/>
      </w:tblPr>
      <w:tblGrid>
        <w:gridCol w:w="10464"/>
      </w:tblGrid>
      <w:tr w:rsidR="00F4354C" w14:paraId="3700A60B" w14:textId="77777777">
        <w:trPr>
          <w:trHeight w:val="3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64867032" w14:textId="77777777" w:rsidR="00F4354C" w:rsidRDefault="00C0242D">
            <w:pPr>
              <w:numPr>
                <w:ilvl w:val="0"/>
                <w:numId w:val="16"/>
              </w:numPr>
              <w:tabs>
                <w:tab w:val="left" w:pos="720"/>
              </w:tabs>
              <w:spacing w:line="240" w:lineRule="auto"/>
              <w:ind w:left="720" w:hanging="720"/>
              <w:jc w:val="center"/>
              <w:rPr>
                <w:color w:val="000000"/>
                <w:sz w:val="32"/>
                <w:szCs w:val="32"/>
              </w:rPr>
            </w:pPr>
            <w:r>
              <w:rPr>
                <w:b/>
                <w:bCs/>
                <w:smallCaps/>
                <w:color w:val="FFFFFF"/>
                <w:sz w:val="32"/>
                <w:szCs w:val="32"/>
              </w:rPr>
              <w:t>– Technical Assistance</w:t>
            </w:r>
          </w:p>
          <w:p w14:paraId="148B1711" w14:textId="77777777" w:rsidR="00F4354C" w:rsidRDefault="00C0242D">
            <w:pPr>
              <w:spacing w:line="240" w:lineRule="auto"/>
              <w:ind w:left="360"/>
              <w:jc w:val="center"/>
              <w:rPr>
                <w:color w:val="000000"/>
              </w:rPr>
            </w:pPr>
            <w:r>
              <w:rPr>
                <w:smallCaps/>
                <w:color w:val="FFFFFF"/>
              </w:rPr>
              <w:t>Describe the technical assistance activities included in the T&amp;TA budget category.</w:t>
            </w:r>
          </w:p>
        </w:tc>
      </w:tr>
      <w:tr w:rsidR="00F4354C" w14:paraId="16E32461"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2EEEB6AF" w14:textId="77777777" w:rsidR="00F4354C" w:rsidRDefault="00C0242D">
            <w:pPr>
              <w:spacing w:line="240" w:lineRule="auto"/>
              <w:jc w:val="center"/>
              <w:rPr>
                <w:color w:val="000000"/>
              </w:rPr>
            </w:pPr>
            <w:r>
              <w:rPr>
                <w:b/>
                <w:bCs/>
                <w:smallCaps/>
                <w:color w:val="000000"/>
              </w:rPr>
              <w:t>Programmatic/Administration Support</w:t>
            </w:r>
          </w:p>
        </w:tc>
      </w:tr>
      <w:tr w:rsidR="00F4354C" w14:paraId="05EBA221"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129698" w14:textId="143B44F3" w:rsidR="002B629E" w:rsidRDefault="002B629E" w:rsidP="002B629E">
            <w:pPr>
              <w:pStyle w:val="BodyText"/>
              <w:spacing w:before="100" w:line="266" w:lineRule="auto"/>
              <w:ind w:right="326"/>
              <w:rPr>
                <w:color w:val="333333"/>
                <w:w w:val="105"/>
                <w:sz w:val="24"/>
                <w:szCs w:val="24"/>
              </w:rPr>
            </w:pPr>
            <w:r w:rsidRPr="002B629E">
              <w:rPr>
                <w:color w:val="333333"/>
                <w:w w:val="105"/>
                <w:sz w:val="24"/>
                <w:szCs w:val="24"/>
              </w:rPr>
              <w:t xml:space="preserve">In addition to the Training Program, MFA meets with </w:t>
            </w:r>
            <w:r w:rsidR="00037F3B">
              <w:rPr>
                <w:color w:val="333333"/>
                <w:w w:val="105"/>
                <w:sz w:val="24"/>
                <w:szCs w:val="24"/>
              </w:rPr>
              <w:t>Subrecipient</w:t>
            </w:r>
            <w:r w:rsidRPr="002B629E">
              <w:rPr>
                <w:color w:val="333333"/>
                <w:w w:val="105"/>
                <w:sz w:val="24"/>
                <w:szCs w:val="24"/>
              </w:rPr>
              <w:t>s regularly per year to discuss emergent issues. This type of communication helps maintain consistency</w:t>
            </w:r>
            <w:r w:rsidRPr="002B629E">
              <w:rPr>
                <w:color w:val="333333"/>
                <w:spacing w:val="-6"/>
                <w:w w:val="105"/>
                <w:sz w:val="24"/>
                <w:szCs w:val="24"/>
              </w:rPr>
              <w:t xml:space="preserve"> </w:t>
            </w:r>
            <w:r w:rsidRPr="002B629E">
              <w:rPr>
                <w:color w:val="333333"/>
                <w:w w:val="105"/>
                <w:sz w:val="24"/>
                <w:szCs w:val="24"/>
              </w:rPr>
              <w:t>in</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services</w:t>
            </w:r>
            <w:r w:rsidRPr="002B629E">
              <w:rPr>
                <w:color w:val="333333"/>
                <w:spacing w:val="-6"/>
                <w:w w:val="105"/>
                <w:sz w:val="24"/>
                <w:szCs w:val="24"/>
              </w:rPr>
              <w:t xml:space="preserve"> </w:t>
            </w:r>
            <w:r w:rsidRPr="002B629E">
              <w:rPr>
                <w:color w:val="333333"/>
                <w:w w:val="105"/>
                <w:sz w:val="24"/>
                <w:szCs w:val="24"/>
              </w:rPr>
              <w:t>provided</w:t>
            </w:r>
            <w:r w:rsidRPr="002B629E">
              <w:rPr>
                <w:color w:val="333333"/>
                <w:spacing w:val="-5"/>
                <w:w w:val="105"/>
                <w:sz w:val="24"/>
                <w:szCs w:val="24"/>
              </w:rPr>
              <w:t xml:space="preserve"> </w:t>
            </w:r>
            <w:r w:rsidRPr="002B629E">
              <w:rPr>
                <w:color w:val="333333"/>
                <w:w w:val="105"/>
                <w:sz w:val="24"/>
                <w:szCs w:val="24"/>
              </w:rPr>
              <w:t>throughout</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state.</w:t>
            </w:r>
            <w:r w:rsidRPr="002B629E">
              <w:rPr>
                <w:color w:val="333333"/>
                <w:spacing w:val="-6"/>
                <w:w w:val="105"/>
                <w:sz w:val="24"/>
                <w:szCs w:val="24"/>
              </w:rPr>
              <w:t xml:space="preserve"> </w:t>
            </w:r>
            <w:r w:rsidRPr="002B629E">
              <w:rPr>
                <w:color w:val="333333"/>
                <w:w w:val="105"/>
                <w:sz w:val="24"/>
                <w:szCs w:val="24"/>
              </w:rPr>
              <w:t>Each</w:t>
            </w:r>
            <w:r w:rsidRPr="002B629E">
              <w:rPr>
                <w:color w:val="333333"/>
                <w:spacing w:val="-5"/>
                <w:w w:val="105"/>
                <w:sz w:val="24"/>
                <w:szCs w:val="24"/>
              </w:rPr>
              <w:t xml:space="preserve"> </w:t>
            </w:r>
            <w:r w:rsidRPr="002B629E">
              <w:rPr>
                <w:color w:val="333333"/>
                <w:w w:val="105"/>
                <w:sz w:val="24"/>
                <w:szCs w:val="24"/>
              </w:rPr>
              <w:t>of</w:t>
            </w:r>
            <w:r w:rsidRPr="002B629E">
              <w:rPr>
                <w:color w:val="333333"/>
                <w:spacing w:val="-6"/>
                <w:w w:val="105"/>
                <w:sz w:val="24"/>
                <w:szCs w:val="24"/>
              </w:rPr>
              <w:t xml:space="preserve"> </w:t>
            </w:r>
            <w:r w:rsidRPr="002B629E">
              <w:rPr>
                <w:color w:val="333333"/>
                <w:w w:val="105"/>
                <w:sz w:val="24"/>
                <w:szCs w:val="24"/>
              </w:rPr>
              <w:t>these</w:t>
            </w:r>
            <w:r w:rsidRPr="002B629E">
              <w:rPr>
                <w:color w:val="333333"/>
                <w:spacing w:val="-6"/>
                <w:w w:val="105"/>
                <w:sz w:val="24"/>
                <w:szCs w:val="24"/>
              </w:rPr>
              <w:t xml:space="preserve"> </w:t>
            </w:r>
            <w:r w:rsidRPr="002B629E">
              <w:rPr>
                <w:color w:val="333333"/>
                <w:w w:val="105"/>
                <w:sz w:val="24"/>
                <w:szCs w:val="24"/>
              </w:rPr>
              <w:t>meetings</w:t>
            </w:r>
            <w:r w:rsidRPr="002B629E">
              <w:rPr>
                <w:color w:val="333333"/>
                <w:spacing w:val="-6"/>
                <w:w w:val="105"/>
                <w:sz w:val="24"/>
                <w:szCs w:val="24"/>
              </w:rPr>
              <w:t xml:space="preserve"> </w:t>
            </w:r>
            <w:r w:rsidRPr="002B629E">
              <w:rPr>
                <w:color w:val="333333"/>
                <w:w w:val="105"/>
                <w:sz w:val="24"/>
                <w:szCs w:val="24"/>
              </w:rPr>
              <w:t>will</w:t>
            </w:r>
            <w:r w:rsidRPr="002B629E">
              <w:rPr>
                <w:color w:val="333333"/>
                <w:spacing w:val="-5"/>
                <w:w w:val="105"/>
                <w:sz w:val="24"/>
                <w:szCs w:val="24"/>
              </w:rPr>
              <w:t xml:space="preserve"> </w:t>
            </w:r>
            <w:r w:rsidRPr="002B629E">
              <w:rPr>
                <w:color w:val="333333"/>
                <w:w w:val="105"/>
                <w:sz w:val="24"/>
                <w:szCs w:val="24"/>
              </w:rPr>
              <w:t>serve</w:t>
            </w:r>
            <w:r w:rsidRPr="002B629E">
              <w:rPr>
                <w:color w:val="333333"/>
                <w:spacing w:val="-6"/>
                <w:w w:val="105"/>
                <w:sz w:val="24"/>
                <w:szCs w:val="24"/>
              </w:rPr>
              <w:t xml:space="preserve"> </w:t>
            </w:r>
            <w:r w:rsidRPr="002B629E">
              <w:rPr>
                <w:color w:val="333333"/>
                <w:w w:val="105"/>
                <w:sz w:val="24"/>
                <w:szCs w:val="24"/>
              </w:rPr>
              <w:t>a</w:t>
            </w:r>
            <w:r w:rsidRPr="002B629E">
              <w:rPr>
                <w:color w:val="333333"/>
                <w:spacing w:val="-6"/>
                <w:w w:val="105"/>
                <w:sz w:val="24"/>
                <w:szCs w:val="24"/>
              </w:rPr>
              <w:t xml:space="preserve"> </w:t>
            </w:r>
            <w:r w:rsidRPr="002B629E">
              <w:rPr>
                <w:color w:val="333333"/>
                <w:w w:val="105"/>
                <w:sz w:val="24"/>
                <w:szCs w:val="24"/>
              </w:rPr>
              <w:t>core</w:t>
            </w:r>
            <w:r w:rsidRPr="002B629E">
              <w:rPr>
                <w:color w:val="333333"/>
                <w:spacing w:val="-6"/>
                <w:w w:val="105"/>
                <w:sz w:val="24"/>
                <w:szCs w:val="24"/>
              </w:rPr>
              <w:t xml:space="preserve"> </w:t>
            </w:r>
            <w:r w:rsidRPr="002B629E">
              <w:rPr>
                <w:color w:val="333333"/>
                <w:w w:val="105"/>
                <w:sz w:val="24"/>
                <w:szCs w:val="24"/>
              </w:rPr>
              <w:t>group</w:t>
            </w:r>
            <w:r w:rsidRPr="002B629E">
              <w:rPr>
                <w:color w:val="333333"/>
                <w:spacing w:val="-5"/>
                <w:w w:val="105"/>
                <w:sz w:val="24"/>
                <w:szCs w:val="24"/>
              </w:rPr>
              <w:t xml:space="preserve"> </w:t>
            </w:r>
            <w:r w:rsidRPr="002B629E">
              <w:rPr>
                <w:color w:val="333333"/>
                <w:w w:val="105"/>
                <w:sz w:val="24"/>
                <w:szCs w:val="24"/>
              </w:rPr>
              <w:t>of</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weatherization</w:t>
            </w:r>
            <w:r w:rsidRPr="002B629E">
              <w:rPr>
                <w:color w:val="333333"/>
                <w:spacing w:val="-6"/>
                <w:w w:val="105"/>
                <w:sz w:val="24"/>
                <w:szCs w:val="24"/>
              </w:rPr>
              <w:t xml:space="preserve"> </w:t>
            </w:r>
            <w:r w:rsidRPr="002B629E">
              <w:rPr>
                <w:color w:val="333333"/>
                <w:w w:val="105"/>
                <w:sz w:val="24"/>
                <w:szCs w:val="24"/>
              </w:rPr>
              <w:t>workforce,</w:t>
            </w:r>
            <w:r w:rsidRPr="002B629E">
              <w:rPr>
                <w:color w:val="333333"/>
                <w:spacing w:val="-5"/>
                <w:w w:val="105"/>
                <w:sz w:val="24"/>
                <w:szCs w:val="24"/>
              </w:rPr>
              <w:t xml:space="preserve"> </w:t>
            </w:r>
            <w:r w:rsidRPr="002B629E">
              <w:rPr>
                <w:color w:val="333333"/>
                <w:w w:val="105"/>
                <w:sz w:val="24"/>
                <w:szCs w:val="24"/>
              </w:rPr>
              <w:t>in</w:t>
            </w:r>
            <w:r w:rsidRPr="002B629E">
              <w:rPr>
                <w:color w:val="333333"/>
                <w:spacing w:val="-6"/>
                <w:w w:val="105"/>
                <w:sz w:val="24"/>
                <w:szCs w:val="24"/>
              </w:rPr>
              <w:t xml:space="preserve"> </w:t>
            </w:r>
            <w:r w:rsidRPr="002B629E">
              <w:rPr>
                <w:color w:val="333333"/>
                <w:w w:val="105"/>
                <w:sz w:val="24"/>
                <w:szCs w:val="24"/>
              </w:rPr>
              <w:t>addition</w:t>
            </w:r>
            <w:r w:rsidRPr="002B629E">
              <w:rPr>
                <w:color w:val="333333"/>
                <w:spacing w:val="-6"/>
                <w:w w:val="105"/>
                <w:sz w:val="24"/>
                <w:szCs w:val="24"/>
              </w:rPr>
              <w:t xml:space="preserve"> </w:t>
            </w:r>
            <w:r w:rsidRPr="002B629E">
              <w:rPr>
                <w:color w:val="333333"/>
                <w:w w:val="105"/>
                <w:sz w:val="24"/>
                <w:szCs w:val="24"/>
              </w:rPr>
              <w:t>to</w:t>
            </w:r>
            <w:r w:rsidRPr="002B629E">
              <w:rPr>
                <w:color w:val="333333"/>
                <w:spacing w:val="-6"/>
                <w:w w:val="105"/>
                <w:sz w:val="24"/>
                <w:szCs w:val="24"/>
              </w:rPr>
              <w:t xml:space="preserve"> </w:t>
            </w:r>
            <w:r w:rsidRPr="002B629E">
              <w:rPr>
                <w:color w:val="333333"/>
                <w:w w:val="105"/>
                <w:sz w:val="24"/>
                <w:szCs w:val="24"/>
              </w:rPr>
              <w:t>including</w:t>
            </w:r>
            <w:r w:rsidRPr="002B629E">
              <w:rPr>
                <w:color w:val="333333"/>
                <w:spacing w:val="-5"/>
                <w:w w:val="105"/>
                <w:sz w:val="24"/>
                <w:szCs w:val="24"/>
              </w:rPr>
              <w:t xml:space="preserve"> </w:t>
            </w:r>
            <w:r w:rsidRPr="002B629E">
              <w:rPr>
                <w:color w:val="333333"/>
                <w:w w:val="105"/>
                <w:sz w:val="24"/>
                <w:szCs w:val="24"/>
              </w:rPr>
              <w:t>a gathering</w:t>
            </w:r>
            <w:r w:rsidRPr="002B629E">
              <w:rPr>
                <w:color w:val="333333"/>
                <w:spacing w:val="-7"/>
                <w:w w:val="105"/>
                <w:sz w:val="24"/>
                <w:szCs w:val="24"/>
              </w:rPr>
              <w:t xml:space="preserve"> </w:t>
            </w:r>
            <w:r w:rsidRPr="002B629E">
              <w:rPr>
                <w:color w:val="333333"/>
                <w:w w:val="105"/>
                <w:sz w:val="24"/>
                <w:szCs w:val="24"/>
              </w:rPr>
              <w:t>of</w:t>
            </w:r>
            <w:r w:rsidRPr="002B629E">
              <w:rPr>
                <w:color w:val="333333"/>
                <w:spacing w:val="-7"/>
                <w:w w:val="105"/>
                <w:sz w:val="24"/>
                <w:szCs w:val="24"/>
              </w:rPr>
              <w:t xml:space="preserve"> </w:t>
            </w:r>
            <w:r w:rsidRPr="002B629E">
              <w:rPr>
                <w:color w:val="333333"/>
                <w:w w:val="105"/>
                <w:sz w:val="24"/>
                <w:szCs w:val="24"/>
              </w:rPr>
              <w:t>program</w:t>
            </w:r>
            <w:r w:rsidRPr="002B629E">
              <w:rPr>
                <w:color w:val="333333"/>
                <w:spacing w:val="-6"/>
                <w:w w:val="105"/>
                <w:sz w:val="24"/>
                <w:szCs w:val="24"/>
              </w:rPr>
              <w:t xml:space="preserve"> </w:t>
            </w:r>
            <w:r w:rsidRPr="002B629E">
              <w:rPr>
                <w:color w:val="333333"/>
                <w:w w:val="105"/>
                <w:sz w:val="24"/>
                <w:szCs w:val="24"/>
              </w:rPr>
              <w:t>directors</w:t>
            </w:r>
            <w:r w:rsidRPr="002B629E">
              <w:rPr>
                <w:color w:val="333333"/>
                <w:spacing w:val="-7"/>
                <w:w w:val="105"/>
                <w:sz w:val="24"/>
                <w:szCs w:val="24"/>
              </w:rPr>
              <w:t xml:space="preserve"> </w:t>
            </w:r>
            <w:r w:rsidRPr="002B629E">
              <w:rPr>
                <w:color w:val="333333"/>
                <w:w w:val="105"/>
                <w:sz w:val="24"/>
                <w:szCs w:val="24"/>
              </w:rPr>
              <w:t>to</w:t>
            </w:r>
            <w:r w:rsidRPr="002B629E">
              <w:rPr>
                <w:color w:val="333333"/>
                <w:spacing w:val="-6"/>
                <w:w w:val="105"/>
                <w:sz w:val="24"/>
                <w:szCs w:val="24"/>
              </w:rPr>
              <w:t xml:space="preserve"> </w:t>
            </w:r>
            <w:r w:rsidRPr="002B629E">
              <w:rPr>
                <w:color w:val="333333"/>
                <w:w w:val="105"/>
                <w:sz w:val="24"/>
                <w:szCs w:val="24"/>
              </w:rPr>
              <w:t>discuss</w:t>
            </w:r>
            <w:r w:rsidRPr="002B629E">
              <w:rPr>
                <w:color w:val="333333"/>
                <w:spacing w:val="-7"/>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program.</w:t>
            </w:r>
            <w:r w:rsidRPr="002B629E">
              <w:rPr>
                <w:color w:val="333333"/>
                <w:spacing w:val="-7"/>
                <w:w w:val="105"/>
                <w:sz w:val="24"/>
                <w:szCs w:val="24"/>
              </w:rPr>
              <w:t xml:space="preserve"> </w:t>
            </w:r>
            <w:r w:rsidRPr="002B629E">
              <w:rPr>
                <w:color w:val="333333"/>
                <w:w w:val="105"/>
                <w:sz w:val="24"/>
                <w:szCs w:val="24"/>
              </w:rPr>
              <w:t>These</w:t>
            </w:r>
            <w:r w:rsidRPr="002B629E">
              <w:rPr>
                <w:color w:val="333333"/>
                <w:spacing w:val="-7"/>
                <w:w w:val="105"/>
                <w:sz w:val="24"/>
                <w:szCs w:val="24"/>
              </w:rPr>
              <w:t xml:space="preserve"> </w:t>
            </w:r>
            <w:r w:rsidRPr="002B629E">
              <w:rPr>
                <w:color w:val="333333"/>
                <w:w w:val="105"/>
                <w:sz w:val="24"/>
                <w:szCs w:val="24"/>
              </w:rPr>
              <w:t>meetings</w:t>
            </w:r>
            <w:r w:rsidRPr="002B629E">
              <w:rPr>
                <w:color w:val="333333"/>
                <w:spacing w:val="-6"/>
                <w:w w:val="105"/>
                <w:sz w:val="24"/>
                <w:szCs w:val="24"/>
              </w:rPr>
              <w:t xml:space="preserve"> </w:t>
            </w:r>
            <w:r w:rsidRPr="002B629E">
              <w:rPr>
                <w:color w:val="333333"/>
                <w:w w:val="105"/>
                <w:sz w:val="24"/>
                <w:szCs w:val="24"/>
              </w:rPr>
              <w:t>will</w:t>
            </w:r>
            <w:r w:rsidRPr="002B629E">
              <w:rPr>
                <w:color w:val="333333"/>
                <w:spacing w:val="-7"/>
                <w:w w:val="105"/>
                <w:sz w:val="24"/>
                <w:szCs w:val="24"/>
              </w:rPr>
              <w:t xml:space="preserve"> </w:t>
            </w:r>
            <w:r w:rsidRPr="002B629E">
              <w:rPr>
                <w:color w:val="333333"/>
                <w:w w:val="105"/>
                <w:sz w:val="24"/>
                <w:szCs w:val="24"/>
              </w:rPr>
              <w:t>include</w:t>
            </w:r>
            <w:r w:rsidRPr="002B629E">
              <w:rPr>
                <w:color w:val="333333"/>
                <w:spacing w:val="-6"/>
                <w:w w:val="105"/>
                <w:sz w:val="24"/>
                <w:szCs w:val="24"/>
              </w:rPr>
              <w:t xml:space="preserve"> </w:t>
            </w:r>
            <w:r w:rsidRPr="002B629E">
              <w:rPr>
                <w:color w:val="333333"/>
                <w:w w:val="105"/>
                <w:sz w:val="24"/>
                <w:szCs w:val="24"/>
              </w:rPr>
              <w:t>a</w:t>
            </w:r>
            <w:r w:rsidRPr="002B629E">
              <w:rPr>
                <w:color w:val="333333"/>
                <w:spacing w:val="-7"/>
                <w:w w:val="105"/>
                <w:sz w:val="24"/>
                <w:szCs w:val="24"/>
              </w:rPr>
              <w:t xml:space="preserve"> </w:t>
            </w:r>
            <w:r w:rsidRPr="002B629E">
              <w:rPr>
                <w:color w:val="333333"/>
                <w:w w:val="105"/>
                <w:sz w:val="24"/>
                <w:szCs w:val="24"/>
              </w:rPr>
              <w:t>Program</w:t>
            </w:r>
            <w:r w:rsidRPr="002B629E">
              <w:rPr>
                <w:color w:val="333333"/>
                <w:spacing w:val="-6"/>
                <w:w w:val="105"/>
                <w:sz w:val="24"/>
                <w:szCs w:val="24"/>
              </w:rPr>
              <w:t xml:space="preserve"> </w:t>
            </w:r>
            <w:r w:rsidRPr="002B629E">
              <w:rPr>
                <w:color w:val="333333"/>
                <w:w w:val="105"/>
                <w:sz w:val="24"/>
                <w:szCs w:val="24"/>
              </w:rPr>
              <w:t>Director</w:t>
            </w:r>
            <w:r w:rsidRPr="002B629E">
              <w:rPr>
                <w:color w:val="333333"/>
                <w:spacing w:val="-7"/>
                <w:w w:val="105"/>
                <w:sz w:val="24"/>
                <w:szCs w:val="24"/>
              </w:rPr>
              <w:t xml:space="preserve"> </w:t>
            </w:r>
            <w:r w:rsidRPr="002B629E">
              <w:rPr>
                <w:color w:val="333333"/>
                <w:w w:val="105"/>
                <w:sz w:val="24"/>
                <w:szCs w:val="24"/>
              </w:rPr>
              <w:t>round</w:t>
            </w:r>
            <w:r w:rsidRPr="002B629E">
              <w:rPr>
                <w:color w:val="333333"/>
                <w:spacing w:val="-7"/>
                <w:w w:val="105"/>
                <w:sz w:val="24"/>
                <w:szCs w:val="24"/>
              </w:rPr>
              <w:t xml:space="preserve"> </w:t>
            </w:r>
            <w:r w:rsidRPr="002B629E">
              <w:rPr>
                <w:color w:val="333333"/>
                <w:w w:val="105"/>
                <w:sz w:val="24"/>
                <w:szCs w:val="24"/>
              </w:rPr>
              <w:t>table</w:t>
            </w:r>
            <w:r w:rsidRPr="002B629E">
              <w:rPr>
                <w:color w:val="333333"/>
                <w:spacing w:val="-6"/>
                <w:w w:val="105"/>
                <w:sz w:val="24"/>
                <w:szCs w:val="24"/>
              </w:rPr>
              <w:t xml:space="preserve"> </w:t>
            </w:r>
            <w:r w:rsidRPr="002B629E">
              <w:rPr>
                <w:color w:val="333333"/>
                <w:w w:val="105"/>
                <w:sz w:val="24"/>
                <w:szCs w:val="24"/>
              </w:rPr>
              <w:t>and,</w:t>
            </w:r>
            <w:r w:rsidRPr="002B629E">
              <w:rPr>
                <w:color w:val="333333"/>
                <w:spacing w:val="-7"/>
                <w:w w:val="105"/>
                <w:sz w:val="24"/>
                <w:szCs w:val="24"/>
              </w:rPr>
              <w:t xml:space="preserve"> </w:t>
            </w:r>
            <w:r w:rsidRPr="002B629E">
              <w:rPr>
                <w:color w:val="333333"/>
                <w:w w:val="105"/>
                <w:sz w:val="24"/>
                <w:szCs w:val="24"/>
              </w:rPr>
              <w:t>when</w:t>
            </w:r>
            <w:r w:rsidRPr="002B629E">
              <w:rPr>
                <w:color w:val="333333"/>
                <w:spacing w:val="-6"/>
                <w:w w:val="105"/>
                <w:sz w:val="24"/>
                <w:szCs w:val="24"/>
              </w:rPr>
              <w:t xml:space="preserve"> </w:t>
            </w:r>
            <w:r w:rsidRPr="002B629E">
              <w:rPr>
                <w:color w:val="333333"/>
                <w:w w:val="105"/>
                <w:sz w:val="24"/>
                <w:szCs w:val="24"/>
              </w:rPr>
              <w:t>necessary,</w:t>
            </w:r>
            <w:r w:rsidRPr="002B629E">
              <w:rPr>
                <w:color w:val="333333"/>
                <w:spacing w:val="-7"/>
                <w:w w:val="105"/>
                <w:sz w:val="24"/>
                <w:szCs w:val="24"/>
              </w:rPr>
              <w:t xml:space="preserve"> </w:t>
            </w:r>
            <w:r w:rsidRPr="002B629E">
              <w:rPr>
                <w:color w:val="333333"/>
                <w:w w:val="105"/>
                <w:sz w:val="24"/>
                <w:szCs w:val="24"/>
              </w:rPr>
              <w:t>staff</w:t>
            </w:r>
            <w:r w:rsidRPr="002B629E">
              <w:rPr>
                <w:color w:val="333333"/>
                <w:spacing w:val="-6"/>
                <w:w w:val="105"/>
                <w:sz w:val="24"/>
                <w:szCs w:val="24"/>
              </w:rPr>
              <w:t xml:space="preserve"> </w:t>
            </w:r>
            <w:r w:rsidRPr="002B629E">
              <w:rPr>
                <w:color w:val="333333"/>
                <w:w w:val="105"/>
                <w:sz w:val="24"/>
                <w:szCs w:val="24"/>
              </w:rPr>
              <w:t>discussion</w:t>
            </w:r>
            <w:r w:rsidRPr="002B629E">
              <w:rPr>
                <w:color w:val="333333"/>
                <w:spacing w:val="-7"/>
                <w:w w:val="105"/>
                <w:sz w:val="24"/>
                <w:szCs w:val="24"/>
              </w:rPr>
              <w:t xml:space="preserve"> </w:t>
            </w:r>
            <w:r w:rsidRPr="002B629E">
              <w:rPr>
                <w:color w:val="333333"/>
                <w:w w:val="105"/>
                <w:sz w:val="24"/>
                <w:szCs w:val="24"/>
              </w:rPr>
              <w:t>covering</w:t>
            </w:r>
            <w:r w:rsidRPr="002B629E">
              <w:rPr>
                <w:color w:val="333333"/>
                <w:spacing w:val="-7"/>
                <w:w w:val="105"/>
                <w:sz w:val="24"/>
                <w:szCs w:val="24"/>
              </w:rPr>
              <w:t xml:space="preserve"> </w:t>
            </w:r>
            <w:r w:rsidRPr="002B629E">
              <w:rPr>
                <w:color w:val="333333"/>
                <w:w w:val="105"/>
                <w:sz w:val="24"/>
                <w:szCs w:val="24"/>
              </w:rPr>
              <w:t>a specific topic, including fiscal, administrative, technical intake and client education</w:t>
            </w:r>
            <w:r w:rsidRPr="002B629E">
              <w:rPr>
                <w:color w:val="333333"/>
                <w:spacing w:val="2"/>
                <w:w w:val="105"/>
                <w:sz w:val="24"/>
                <w:szCs w:val="24"/>
              </w:rPr>
              <w:t xml:space="preserve"> </w:t>
            </w:r>
            <w:r w:rsidRPr="002B629E">
              <w:rPr>
                <w:color w:val="333333"/>
                <w:w w:val="105"/>
                <w:sz w:val="24"/>
                <w:szCs w:val="24"/>
              </w:rPr>
              <w:t>issues.</w:t>
            </w:r>
          </w:p>
          <w:p w14:paraId="598C8E2B" w14:textId="63B02E3F" w:rsidR="007C3ED2" w:rsidRPr="002B629E" w:rsidRDefault="007C3ED2" w:rsidP="002B629E">
            <w:pPr>
              <w:pStyle w:val="BodyText"/>
              <w:spacing w:before="100" w:line="266" w:lineRule="auto"/>
              <w:ind w:right="326"/>
              <w:rPr>
                <w:sz w:val="24"/>
                <w:szCs w:val="24"/>
              </w:rPr>
            </w:pPr>
            <w:r>
              <w:rPr>
                <w:color w:val="333333"/>
                <w:w w:val="105"/>
                <w:sz w:val="24"/>
                <w:szCs w:val="24"/>
              </w:rPr>
              <w:lastRenderedPageBreak/>
              <w:t xml:space="preserve">The existing energy auditors are expected to attend the training developed by ORNL for the web-based version of NEAT and MHEA before the start of PY 2021.  Any new energy auditors will be required to attend the training prior to determining any scope of work for a unit. </w:t>
            </w:r>
          </w:p>
          <w:p w14:paraId="0028146C" w14:textId="77777777" w:rsidR="002B629E" w:rsidRPr="002B629E" w:rsidRDefault="002B629E" w:rsidP="002B629E">
            <w:pPr>
              <w:pStyle w:val="BodyText"/>
              <w:spacing w:before="6"/>
              <w:rPr>
                <w:sz w:val="24"/>
                <w:szCs w:val="24"/>
              </w:rPr>
            </w:pPr>
          </w:p>
          <w:p w14:paraId="22F757AF" w14:textId="4D3A93FD" w:rsidR="00F4354C" w:rsidRPr="002B629E" w:rsidRDefault="00F4354C">
            <w:pPr>
              <w:spacing w:line="240" w:lineRule="auto"/>
              <w:jc w:val="center"/>
              <w:rPr>
                <w:color w:val="000000"/>
                <w:sz w:val="24"/>
                <w:szCs w:val="24"/>
              </w:rPr>
            </w:pPr>
          </w:p>
        </w:tc>
      </w:tr>
      <w:tr w:rsidR="00F4354C" w14:paraId="099EEA09"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3BB77F64" w14:textId="77777777" w:rsidR="00F4354C" w:rsidRDefault="00C0242D">
            <w:pPr>
              <w:spacing w:line="240" w:lineRule="auto"/>
              <w:jc w:val="center"/>
              <w:rPr>
                <w:color w:val="000000"/>
              </w:rPr>
            </w:pPr>
            <w:r>
              <w:rPr>
                <w:b/>
                <w:bCs/>
                <w:smallCaps/>
                <w:color w:val="000000"/>
              </w:rPr>
              <w:lastRenderedPageBreak/>
              <w:t>Technical Support</w:t>
            </w:r>
          </w:p>
        </w:tc>
      </w:tr>
      <w:tr w:rsidR="00F4354C" w14:paraId="7C2060B8"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24CD02" w14:textId="0E581FB3" w:rsidR="002B629E" w:rsidRDefault="002B629E" w:rsidP="002B629E">
            <w:pPr>
              <w:pStyle w:val="BodyText"/>
              <w:spacing w:line="266" w:lineRule="auto"/>
              <w:ind w:right="326"/>
              <w:rPr>
                <w:color w:val="333333"/>
                <w:w w:val="105"/>
                <w:sz w:val="24"/>
                <w:szCs w:val="24"/>
              </w:rPr>
            </w:pPr>
            <w:r w:rsidRPr="002B629E">
              <w:rPr>
                <w:color w:val="333333"/>
                <w:w w:val="105"/>
                <w:sz w:val="24"/>
                <w:szCs w:val="24"/>
              </w:rPr>
              <w:t>The</w:t>
            </w:r>
            <w:r w:rsidRPr="002B629E">
              <w:rPr>
                <w:color w:val="333333"/>
                <w:spacing w:val="-7"/>
                <w:w w:val="105"/>
                <w:sz w:val="24"/>
                <w:szCs w:val="24"/>
              </w:rPr>
              <w:t xml:space="preserve"> </w:t>
            </w:r>
            <w:r w:rsidRPr="002B629E">
              <w:rPr>
                <w:color w:val="333333"/>
                <w:w w:val="105"/>
                <w:sz w:val="24"/>
                <w:szCs w:val="24"/>
              </w:rPr>
              <w:t>NM</w:t>
            </w:r>
            <w:r w:rsidRPr="002B629E">
              <w:rPr>
                <w:color w:val="333333"/>
                <w:spacing w:val="-6"/>
                <w:w w:val="105"/>
                <w:sz w:val="24"/>
                <w:szCs w:val="24"/>
              </w:rPr>
              <w:t xml:space="preserve"> </w:t>
            </w:r>
            <w:r w:rsidRPr="002B629E">
              <w:rPr>
                <w:color w:val="333333"/>
                <w:w w:val="105"/>
                <w:sz w:val="24"/>
                <w:szCs w:val="24"/>
              </w:rPr>
              <w:t>Energy$mart</w:t>
            </w:r>
            <w:r w:rsidRPr="002B629E">
              <w:rPr>
                <w:color w:val="333333"/>
                <w:spacing w:val="-6"/>
                <w:w w:val="105"/>
                <w:sz w:val="24"/>
                <w:szCs w:val="24"/>
              </w:rPr>
              <w:t xml:space="preserve"> </w:t>
            </w:r>
            <w:r w:rsidRPr="002B629E">
              <w:rPr>
                <w:color w:val="333333"/>
                <w:w w:val="105"/>
                <w:sz w:val="24"/>
                <w:szCs w:val="24"/>
              </w:rPr>
              <w:t>program</w:t>
            </w:r>
            <w:r w:rsidRPr="002B629E">
              <w:rPr>
                <w:color w:val="333333"/>
                <w:spacing w:val="-6"/>
                <w:w w:val="105"/>
                <w:sz w:val="24"/>
                <w:szCs w:val="24"/>
              </w:rPr>
              <w:t xml:space="preserve"> </w:t>
            </w:r>
            <w:r w:rsidRPr="002B629E">
              <w:rPr>
                <w:color w:val="333333"/>
                <w:w w:val="105"/>
                <w:sz w:val="24"/>
                <w:szCs w:val="24"/>
              </w:rPr>
              <w:t>has</w:t>
            </w:r>
            <w:r w:rsidRPr="002B629E">
              <w:rPr>
                <w:color w:val="333333"/>
                <w:spacing w:val="-6"/>
                <w:w w:val="105"/>
                <w:sz w:val="24"/>
                <w:szCs w:val="24"/>
              </w:rPr>
              <w:t xml:space="preserve"> </w:t>
            </w:r>
            <w:r w:rsidRPr="002B629E">
              <w:rPr>
                <w:color w:val="333333"/>
                <w:w w:val="105"/>
                <w:sz w:val="24"/>
                <w:szCs w:val="24"/>
              </w:rPr>
              <w:t>a</w:t>
            </w:r>
            <w:r w:rsidRPr="002B629E">
              <w:rPr>
                <w:color w:val="333333"/>
                <w:spacing w:val="-6"/>
                <w:w w:val="105"/>
                <w:sz w:val="24"/>
                <w:szCs w:val="24"/>
              </w:rPr>
              <w:t xml:space="preserve"> </w:t>
            </w:r>
            <w:r w:rsidRPr="002B629E">
              <w:rPr>
                <w:color w:val="333333"/>
                <w:w w:val="105"/>
                <w:sz w:val="24"/>
                <w:szCs w:val="24"/>
              </w:rPr>
              <w:t>Technical</w:t>
            </w:r>
            <w:r w:rsidRPr="002B629E">
              <w:rPr>
                <w:color w:val="333333"/>
                <w:spacing w:val="-6"/>
                <w:w w:val="105"/>
                <w:sz w:val="24"/>
                <w:szCs w:val="24"/>
              </w:rPr>
              <w:t xml:space="preserve"> </w:t>
            </w:r>
            <w:r w:rsidRPr="002B629E">
              <w:rPr>
                <w:color w:val="333333"/>
                <w:w w:val="105"/>
                <w:sz w:val="24"/>
                <w:szCs w:val="24"/>
              </w:rPr>
              <w:t>Committee</w:t>
            </w:r>
            <w:r w:rsidRPr="002B629E">
              <w:rPr>
                <w:color w:val="333333"/>
                <w:spacing w:val="-7"/>
                <w:w w:val="105"/>
                <w:sz w:val="24"/>
                <w:szCs w:val="24"/>
              </w:rPr>
              <w:t xml:space="preserve"> </w:t>
            </w:r>
            <w:r w:rsidRPr="002B629E">
              <w:rPr>
                <w:color w:val="333333"/>
                <w:w w:val="105"/>
                <w:sz w:val="24"/>
                <w:szCs w:val="24"/>
              </w:rPr>
              <w:t>which</w:t>
            </w:r>
            <w:r w:rsidRPr="002B629E">
              <w:rPr>
                <w:color w:val="333333"/>
                <w:spacing w:val="-6"/>
                <w:w w:val="105"/>
                <w:sz w:val="24"/>
                <w:szCs w:val="24"/>
              </w:rPr>
              <w:t xml:space="preserve"> </w:t>
            </w:r>
            <w:r w:rsidRPr="002B629E">
              <w:rPr>
                <w:color w:val="333333"/>
                <w:w w:val="105"/>
                <w:sz w:val="24"/>
                <w:szCs w:val="24"/>
              </w:rPr>
              <w:t>meets</w:t>
            </w:r>
            <w:r>
              <w:rPr>
                <w:color w:val="333333"/>
                <w:w w:val="105"/>
                <w:sz w:val="24"/>
                <w:szCs w:val="24"/>
              </w:rPr>
              <w:t xml:space="preserve"> bi-</w:t>
            </w:r>
            <w:r w:rsidRPr="002B629E">
              <w:rPr>
                <w:color w:val="333333"/>
                <w:w w:val="105"/>
                <w:sz w:val="24"/>
                <w:szCs w:val="24"/>
              </w:rPr>
              <w:t>monthly.</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7"/>
                <w:w w:val="105"/>
                <w:sz w:val="24"/>
                <w:szCs w:val="24"/>
              </w:rPr>
              <w:t xml:space="preserve"> </w:t>
            </w:r>
            <w:r w:rsidRPr="002B629E">
              <w:rPr>
                <w:color w:val="333333"/>
                <w:w w:val="105"/>
                <w:sz w:val="24"/>
                <w:szCs w:val="24"/>
              </w:rPr>
              <w:t>committee</w:t>
            </w:r>
            <w:r w:rsidRPr="002B629E">
              <w:rPr>
                <w:color w:val="333333"/>
                <w:spacing w:val="-6"/>
                <w:w w:val="105"/>
                <w:sz w:val="24"/>
                <w:szCs w:val="24"/>
              </w:rPr>
              <w:t xml:space="preserve"> </w:t>
            </w:r>
            <w:r w:rsidRPr="002B629E">
              <w:rPr>
                <w:color w:val="333333"/>
                <w:w w:val="105"/>
                <w:sz w:val="24"/>
                <w:szCs w:val="24"/>
              </w:rPr>
              <w:t>is</w:t>
            </w:r>
            <w:r w:rsidRPr="002B629E">
              <w:rPr>
                <w:color w:val="333333"/>
                <w:spacing w:val="-6"/>
                <w:w w:val="105"/>
                <w:sz w:val="24"/>
                <w:szCs w:val="24"/>
              </w:rPr>
              <w:t xml:space="preserve"> </w:t>
            </w:r>
            <w:r w:rsidRPr="002B629E">
              <w:rPr>
                <w:color w:val="333333"/>
                <w:w w:val="105"/>
                <w:sz w:val="24"/>
                <w:szCs w:val="24"/>
              </w:rPr>
              <w:t>composed</w:t>
            </w:r>
            <w:r w:rsidRPr="002B629E">
              <w:rPr>
                <w:color w:val="333333"/>
                <w:spacing w:val="-6"/>
                <w:w w:val="105"/>
                <w:sz w:val="24"/>
                <w:szCs w:val="24"/>
              </w:rPr>
              <w:t xml:space="preserve"> </w:t>
            </w:r>
            <w:r w:rsidRPr="002B629E">
              <w:rPr>
                <w:color w:val="333333"/>
                <w:w w:val="105"/>
                <w:sz w:val="24"/>
                <w:szCs w:val="24"/>
              </w:rPr>
              <w:t>of</w:t>
            </w:r>
            <w:r w:rsidRPr="002B629E">
              <w:rPr>
                <w:color w:val="333333"/>
                <w:spacing w:val="-6"/>
                <w:w w:val="105"/>
                <w:sz w:val="24"/>
                <w:szCs w:val="24"/>
              </w:rPr>
              <w:t xml:space="preserve"> </w:t>
            </w:r>
            <w:r w:rsidRPr="002B629E">
              <w:rPr>
                <w:color w:val="333333"/>
                <w:w w:val="105"/>
                <w:sz w:val="24"/>
                <w:szCs w:val="24"/>
              </w:rPr>
              <w:t>lead</w:t>
            </w:r>
            <w:r w:rsidRPr="002B629E">
              <w:rPr>
                <w:color w:val="333333"/>
                <w:spacing w:val="-7"/>
                <w:w w:val="105"/>
                <w:sz w:val="24"/>
                <w:szCs w:val="24"/>
              </w:rPr>
              <w:t xml:space="preserve"> </w:t>
            </w:r>
            <w:r w:rsidRPr="002B629E">
              <w:rPr>
                <w:color w:val="333333"/>
                <w:w w:val="105"/>
                <w:sz w:val="24"/>
                <w:szCs w:val="24"/>
              </w:rPr>
              <w:t>technical</w:t>
            </w:r>
            <w:r w:rsidRPr="002B629E">
              <w:rPr>
                <w:color w:val="333333"/>
                <w:spacing w:val="-6"/>
                <w:w w:val="105"/>
                <w:sz w:val="24"/>
                <w:szCs w:val="24"/>
              </w:rPr>
              <w:t xml:space="preserve"> </w:t>
            </w:r>
            <w:r w:rsidRPr="002B629E">
              <w:rPr>
                <w:color w:val="333333"/>
                <w:w w:val="105"/>
                <w:sz w:val="24"/>
                <w:szCs w:val="24"/>
              </w:rPr>
              <w:t>weatherization</w:t>
            </w:r>
            <w:r w:rsidRPr="002B629E">
              <w:rPr>
                <w:color w:val="333333"/>
                <w:spacing w:val="-6"/>
                <w:w w:val="105"/>
                <w:sz w:val="24"/>
                <w:szCs w:val="24"/>
              </w:rPr>
              <w:t xml:space="preserve"> </w:t>
            </w:r>
            <w:r w:rsidRPr="002B629E">
              <w:rPr>
                <w:color w:val="333333"/>
                <w:w w:val="105"/>
                <w:sz w:val="24"/>
                <w:szCs w:val="24"/>
              </w:rPr>
              <w:t>staff</w:t>
            </w:r>
            <w:r w:rsidRPr="002B629E">
              <w:rPr>
                <w:color w:val="333333"/>
                <w:spacing w:val="-6"/>
                <w:w w:val="105"/>
                <w:sz w:val="24"/>
                <w:szCs w:val="24"/>
              </w:rPr>
              <w:t xml:space="preserve"> </w:t>
            </w:r>
            <w:r w:rsidRPr="002B629E">
              <w:rPr>
                <w:color w:val="333333"/>
                <w:w w:val="105"/>
                <w:sz w:val="24"/>
                <w:szCs w:val="24"/>
              </w:rPr>
              <w:t>from</w:t>
            </w:r>
            <w:r w:rsidRPr="002B629E">
              <w:rPr>
                <w:color w:val="333333"/>
                <w:spacing w:val="-7"/>
                <w:w w:val="105"/>
                <w:sz w:val="24"/>
                <w:szCs w:val="24"/>
              </w:rPr>
              <w:t xml:space="preserve"> </w:t>
            </w:r>
            <w:r w:rsidRPr="002B629E">
              <w:rPr>
                <w:color w:val="333333"/>
                <w:w w:val="105"/>
                <w:sz w:val="24"/>
                <w:szCs w:val="24"/>
              </w:rPr>
              <w:t>each</w:t>
            </w:r>
            <w:r w:rsidRPr="002B629E">
              <w:rPr>
                <w:color w:val="333333"/>
                <w:spacing w:val="-6"/>
                <w:w w:val="105"/>
                <w:sz w:val="24"/>
                <w:szCs w:val="24"/>
              </w:rPr>
              <w:t xml:space="preserve"> </w:t>
            </w:r>
            <w:r w:rsidRPr="002B629E">
              <w:rPr>
                <w:color w:val="333333"/>
                <w:w w:val="105"/>
                <w:sz w:val="24"/>
                <w:szCs w:val="24"/>
              </w:rPr>
              <w:t>of the</w:t>
            </w:r>
            <w:r w:rsidRPr="002B629E">
              <w:rPr>
                <w:color w:val="333333"/>
                <w:spacing w:val="-5"/>
                <w:w w:val="105"/>
                <w:sz w:val="24"/>
                <w:szCs w:val="24"/>
              </w:rPr>
              <w:t xml:space="preserve"> </w:t>
            </w:r>
            <w:r w:rsidR="00037F3B">
              <w:rPr>
                <w:color w:val="333333"/>
                <w:w w:val="105"/>
                <w:sz w:val="24"/>
                <w:szCs w:val="24"/>
              </w:rPr>
              <w:t>Subrecipient</w:t>
            </w:r>
            <w:r w:rsidRPr="002B629E">
              <w:rPr>
                <w:color w:val="333333"/>
                <w:w w:val="105"/>
                <w:sz w:val="24"/>
                <w:szCs w:val="24"/>
              </w:rPr>
              <w:t>s,</w:t>
            </w:r>
            <w:r w:rsidRPr="002B629E">
              <w:rPr>
                <w:color w:val="333333"/>
                <w:spacing w:val="-4"/>
                <w:w w:val="105"/>
                <w:sz w:val="24"/>
                <w:szCs w:val="24"/>
              </w:rPr>
              <w:t xml:space="preserve"> </w:t>
            </w:r>
            <w:r w:rsidRPr="002B629E">
              <w:rPr>
                <w:color w:val="333333"/>
                <w:w w:val="105"/>
                <w:sz w:val="24"/>
                <w:szCs w:val="24"/>
              </w:rPr>
              <w:t>MFA’s</w:t>
            </w:r>
            <w:r w:rsidRPr="002B629E">
              <w:rPr>
                <w:color w:val="333333"/>
                <w:spacing w:val="-6"/>
                <w:w w:val="105"/>
                <w:sz w:val="24"/>
                <w:szCs w:val="24"/>
              </w:rPr>
              <w:t xml:space="preserve"> </w:t>
            </w:r>
            <w:r w:rsidRPr="002B629E">
              <w:rPr>
                <w:color w:val="333333"/>
                <w:w w:val="105"/>
                <w:sz w:val="24"/>
                <w:szCs w:val="24"/>
              </w:rPr>
              <w:t>Energy$mart</w:t>
            </w:r>
            <w:r w:rsidRPr="002B629E">
              <w:rPr>
                <w:color w:val="333333"/>
                <w:spacing w:val="-5"/>
                <w:w w:val="105"/>
                <w:sz w:val="24"/>
                <w:szCs w:val="24"/>
              </w:rPr>
              <w:t xml:space="preserve"> </w:t>
            </w:r>
            <w:r w:rsidRPr="002B629E">
              <w:rPr>
                <w:color w:val="333333"/>
                <w:w w:val="105"/>
                <w:sz w:val="24"/>
                <w:szCs w:val="24"/>
              </w:rPr>
              <w:t>staff</w:t>
            </w:r>
            <w:r w:rsidRPr="002B629E">
              <w:rPr>
                <w:color w:val="333333"/>
                <w:spacing w:val="-5"/>
                <w:w w:val="105"/>
                <w:sz w:val="24"/>
                <w:szCs w:val="24"/>
              </w:rPr>
              <w:t xml:space="preserve"> </w:t>
            </w:r>
            <w:r w:rsidRPr="002B629E">
              <w:rPr>
                <w:color w:val="333333"/>
                <w:w w:val="105"/>
                <w:sz w:val="24"/>
                <w:szCs w:val="24"/>
              </w:rPr>
              <w:t>and</w:t>
            </w:r>
            <w:r w:rsidRPr="002B629E">
              <w:rPr>
                <w:color w:val="333333"/>
                <w:spacing w:val="-6"/>
                <w:w w:val="105"/>
                <w:sz w:val="24"/>
                <w:szCs w:val="24"/>
              </w:rPr>
              <w:t xml:space="preserve"> </w:t>
            </w:r>
            <w:r w:rsidRPr="002B629E">
              <w:rPr>
                <w:color w:val="333333"/>
                <w:w w:val="105"/>
                <w:sz w:val="24"/>
                <w:szCs w:val="24"/>
              </w:rPr>
              <w:t>the</w:t>
            </w:r>
            <w:r w:rsidRPr="002B629E">
              <w:rPr>
                <w:color w:val="333333"/>
                <w:spacing w:val="-5"/>
                <w:w w:val="105"/>
                <w:sz w:val="24"/>
                <w:szCs w:val="24"/>
              </w:rPr>
              <w:t xml:space="preserve"> </w:t>
            </w:r>
            <w:r w:rsidRPr="002B629E">
              <w:rPr>
                <w:color w:val="333333"/>
                <w:w w:val="105"/>
                <w:sz w:val="24"/>
                <w:szCs w:val="24"/>
              </w:rPr>
              <w:t>training</w:t>
            </w:r>
            <w:r w:rsidRPr="002B629E">
              <w:rPr>
                <w:color w:val="333333"/>
                <w:spacing w:val="-6"/>
                <w:w w:val="105"/>
                <w:sz w:val="24"/>
                <w:szCs w:val="24"/>
              </w:rPr>
              <w:t xml:space="preserve"> </w:t>
            </w:r>
            <w:r w:rsidRPr="002B629E">
              <w:rPr>
                <w:color w:val="333333"/>
                <w:w w:val="105"/>
                <w:sz w:val="24"/>
                <w:szCs w:val="24"/>
              </w:rPr>
              <w:t>academy</w:t>
            </w:r>
            <w:r w:rsidRPr="002B629E">
              <w:rPr>
                <w:color w:val="333333"/>
                <w:spacing w:val="-5"/>
                <w:w w:val="105"/>
                <w:sz w:val="24"/>
                <w:szCs w:val="24"/>
              </w:rPr>
              <w:t xml:space="preserve"> </w:t>
            </w:r>
            <w:r w:rsidRPr="002B629E">
              <w:rPr>
                <w:color w:val="333333"/>
                <w:w w:val="105"/>
                <w:sz w:val="24"/>
                <w:szCs w:val="24"/>
              </w:rPr>
              <w:t>staff.</w:t>
            </w:r>
            <w:r w:rsidRPr="002B629E">
              <w:rPr>
                <w:color w:val="333333"/>
                <w:spacing w:val="-5"/>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purpose</w:t>
            </w:r>
            <w:r w:rsidRPr="002B629E">
              <w:rPr>
                <w:color w:val="333333"/>
                <w:spacing w:val="-5"/>
                <w:w w:val="105"/>
                <w:sz w:val="24"/>
                <w:szCs w:val="24"/>
              </w:rPr>
              <w:t xml:space="preserve"> </w:t>
            </w:r>
            <w:r w:rsidRPr="002B629E">
              <w:rPr>
                <w:color w:val="333333"/>
                <w:w w:val="105"/>
                <w:sz w:val="24"/>
                <w:szCs w:val="24"/>
              </w:rPr>
              <w:t>of</w:t>
            </w:r>
            <w:r w:rsidRPr="002B629E">
              <w:rPr>
                <w:color w:val="333333"/>
                <w:spacing w:val="-5"/>
                <w:w w:val="105"/>
                <w:sz w:val="24"/>
                <w:szCs w:val="24"/>
              </w:rPr>
              <w:t xml:space="preserve"> </w:t>
            </w:r>
            <w:r w:rsidRPr="002B629E">
              <w:rPr>
                <w:color w:val="333333"/>
                <w:w w:val="105"/>
                <w:sz w:val="24"/>
                <w:szCs w:val="24"/>
              </w:rPr>
              <w:t>the</w:t>
            </w:r>
            <w:r w:rsidRPr="002B629E">
              <w:rPr>
                <w:color w:val="333333"/>
                <w:spacing w:val="-6"/>
                <w:w w:val="105"/>
                <w:sz w:val="24"/>
                <w:szCs w:val="24"/>
              </w:rPr>
              <w:t xml:space="preserve"> </w:t>
            </w:r>
            <w:r w:rsidRPr="002B629E">
              <w:rPr>
                <w:color w:val="333333"/>
                <w:w w:val="105"/>
                <w:sz w:val="24"/>
                <w:szCs w:val="24"/>
              </w:rPr>
              <w:t>Technical</w:t>
            </w:r>
            <w:r w:rsidRPr="002B629E">
              <w:rPr>
                <w:color w:val="333333"/>
                <w:spacing w:val="-5"/>
                <w:w w:val="105"/>
                <w:sz w:val="24"/>
                <w:szCs w:val="24"/>
              </w:rPr>
              <w:t xml:space="preserve"> </w:t>
            </w:r>
            <w:r w:rsidRPr="002B629E">
              <w:rPr>
                <w:color w:val="333333"/>
                <w:w w:val="105"/>
                <w:sz w:val="24"/>
                <w:szCs w:val="24"/>
              </w:rPr>
              <w:t>Committee</w:t>
            </w:r>
            <w:r w:rsidRPr="002B629E">
              <w:rPr>
                <w:color w:val="333333"/>
                <w:spacing w:val="-5"/>
                <w:w w:val="105"/>
                <w:sz w:val="24"/>
                <w:szCs w:val="24"/>
              </w:rPr>
              <w:t xml:space="preserve"> </w:t>
            </w:r>
            <w:r w:rsidRPr="002B629E">
              <w:rPr>
                <w:color w:val="333333"/>
                <w:w w:val="105"/>
                <w:sz w:val="24"/>
                <w:szCs w:val="24"/>
              </w:rPr>
              <w:t>is</w:t>
            </w:r>
            <w:r w:rsidRPr="002B629E">
              <w:rPr>
                <w:color w:val="333333"/>
                <w:spacing w:val="-6"/>
                <w:w w:val="105"/>
                <w:sz w:val="24"/>
                <w:szCs w:val="24"/>
              </w:rPr>
              <w:t xml:space="preserve"> </w:t>
            </w:r>
            <w:r w:rsidRPr="002B629E">
              <w:rPr>
                <w:color w:val="333333"/>
                <w:w w:val="105"/>
                <w:sz w:val="24"/>
                <w:szCs w:val="24"/>
              </w:rPr>
              <w:t>to</w:t>
            </w:r>
            <w:r w:rsidRPr="002B629E">
              <w:rPr>
                <w:color w:val="333333"/>
                <w:spacing w:val="-5"/>
                <w:w w:val="105"/>
                <w:sz w:val="24"/>
                <w:szCs w:val="24"/>
              </w:rPr>
              <w:t xml:space="preserve"> </w:t>
            </w:r>
            <w:r w:rsidRPr="002B629E">
              <w:rPr>
                <w:color w:val="333333"/>
                <w:w w:val="105"/>
                <w:sz w:val="24"/>
                <w:szCs w:val="24"/>
              </w:rPr>
              <w:t>identify</w:t>
            </w:r>
            <w:r w:rsidRPr="002B629E">
              <w:rPr>
                <w:color w:val="333333"/>
                <w:spacing w:val="-5"/>
                <w:w w:val="105"/>
                <w:sz w:val="24"/>
                <w:szCs w:val="24"/>
              </w:rPr>
              <w:t xml:space="preserve"> </w:t>
            </w:r>
            <w:r w:rsidRPr="002B629E">
              <w:rPr>
                <w:color w:val="333333"/>
                <w:w w:val="105"/>
                <w:sz w:val="24"/>
                <w:szCs w:val="24"/>
              </w:rPr>
              <w:t>challenges</w:t>
            </w:r>
            <w:r w:rsidRPr="002B629E">
              <w:rPr>
                <w:color w:val="333333"/>
                <w:spacing w:val="-6"/>
                <w:w w:val="105"/>
                <w:sz w:val="24"/>
                <w:szCs w:val="24"/>
              </w:rPr>
              <w:t xml:space="preserve"> </w:t>
            </w:r>
            <w:r w:rsidRPr="002B629E">
              <w:rPr>
                <w:color w:val="333333"/>
                <w:w w:val="105"/>
                <w:sz w:val="24"/>
                <w:szCs w:val="24"/>
              </w:rPr>
              <w:t>and</w:t>
            </w:r>
            <w:r w:rsidRPr="002B629E">
              <w:rPr>
                <w:color w:val="333333"/>
                <w:spacing w:val="-5"/>
                <w:w w:val="105"/>
                <w:sz w:val="24"/>
                <w:szCs w:val="24"/>
              </w:rPr>
              <w:t xml:space="preserve"> </w:t>
            </w:r>
            <w:r w:rsidRPr="002B629E">
              <w:rPr>
                <w:color w:val="333333"/>
                <w:w w:val="105"/>
                <w:sz w:val="24"/>
                <w:szCs w:val="24"/>
              </w:rPr>
              <w:t>share</w:t>
            </w:r>
            <w:r w:rsidRPr="002B629E">
              <w:rPr>
                <w:color w:val="333333"/>
                <w:spacing w:val="-5"/>
                <w:w w:val="105"/>
                <w:sz w:val="24"/>
                <w:szCs w:val="24"/>
              </w:rPr>
              <w:t xml:space="preserve"> </w:t>
            </w:r>
            <w:r w:rsidRPr="002B629E">
              <w:rPr>
                <w:color w:val="333333"/>
                <w:w w:val="105"/>
                <w:sz w:val="24"/>
                <w:szCs w:val="24"/>
              </w:rPr>
              <w:t>best</w:t>
            </w:r>
            <w:r w:rsidRPr="002B629E">
              <w:rPr>
                <w:color w:val="333333"/>
                <w:spacing w:val="-6"/>
                <w:w w:val="105"/>
                <w:sz w:val="24"/>
                <w:szCs w:val="24"/>
              </w:rPr>
              <w:t xml:space="preserve"> </w:t>
            </w:r>
            <w:r w:rsidRPr="002B629E">
              <w:rPr>
                <w:color w:val="333333"/>
                <w:w w:val="105"/>
                <w:sz w:val="24"/>
                <w:szCs w:val="24"/>
              </w:rPr>
              <w:t>practice among the</w:t>
            </w:r>
            <w:r w:rsidRPr="002B629E">
              <w:rPr>
                <w:color w:val="333333"/>
                <w:spacing w:val="-3"/>
                <w:w w:val="105"/>
                <w:sz w:val="24"/>
                <w:szCs w:val="24"/>
              </w:rPr>
              <w:t xml:space="preserve"> </w:t>
            </w:r>
            <w:r w:rsidRPr="002B629E">
              <w:rPr>
                <w:color w:val="333333"/>
                <w:w w:val="105"/>
                <w:sz w:val="24"/>
                <w:szCs w:val="24"/>
              </w:rPr>
              <w:t>agencies.</w:t>
            </w:r>
          </w:p>
          <w:p w14:paraId="432F0E64" w14:textId="77777777" w:rsidR="00F24523" w:rsidRDefault="00F24523" w:rsidP="002B629E">
            <w:pPr>
              <w:pStyle w:val="BodyText"/>
              <w:spacing w:line="266" w:lineRule="auto"/>
              <w:ind w:right="326"/>
              <w:rPr>
                <w:color w:val="333333"/>
                <w:w w:val="105"/>
                <w:sz w:val="24"/>
                <w:szCs w:val="24"/>
              </w:rPr>
            </w:pPr>
          </w:p>
          <w:p w14:paraId="5D530126" w14:textId="1D38EAD7" w:rsidR="007C3ED2" w:rsidRPr="007C3ED2" w:rsidRDefault="007C3ED2" w:rsidP="002B629E">
            <w:pPr>
              <w:pStyle w:val="BodyText"/>
              <w:spacing w:line="266" w:lineRule="auto"/>
              <w:ind w:right="326"/>
              <w:rPr>
                <w:color w:val="333333"/>
                <w:w w:val="105"/>
                <w:sz w:val="24"/>
                <w:szCs w:val="24"/>
                <w:u w:val="single"/>
              </w:rPr>
            </w:pPr>
            <w:r w:rsidRPr="007C3ED2">
              <w:rPr>
                <w:color w:val="333333"/>
                <w:w w:val="105"/>
                <w:sz w:val="24"/>
                <w:szCs w:val="24"/>
                <w:u w:val="single"/>
              </w:rPr>
              <w:t>Web</w:t>
            </w:r>
            <w:r w:rsidR="00F24523">
              <w:rPr>
                <w:color w:val="333333"/>
                <w:w w:val="105"/>
                <w:sz w:val="24"/>
                <w:szCs w:val="24"/>
                <w:u w:val="single"/>
              </w:rPr>
              <w:t>-</w:t>
            </w:r>
            <w:r w:rsidRPr="007C3ED2">
              <w:rPr>
                <w:color w:val="333333"/>
                <w:w w:val="105"/>
                <w:sz w:val="24"/>
                <w:szCs w:val="24"/>
                <w:u w:val="single"/>
              </w:rPr>
              <w:t>Based NEAT and MHEA Transition</w:t>
            </w:r>
          </w:p>
          <w:p w14:paraId="0A6E6402" w14:textId="638AF84A" w:rsidR="007C3ED2" w:rsidRDefault="007C3ED2" w:rsidP="002B629E">
            <w:pPr>
              <w:pStyle w:val="BodyText"/>
              <w:spacing w:line="266" w:lineRule="auto"/>
              <w:ind w:right="326"/>
              <w:rPr>
                <w:sz w:val="24"/>
                <w:szCs w:val="24"/>
              </w:rPr>
            </w:pPr>
            <w:r>
              <w:rPr>
                <w:sz w:val="24"/>
                <w:szCs w:val="24"/>
              </w:rPr>
              <w:t>By the start of this program year</w:t>
            </w:r>
            <w:r w:rsidR="00F24523">
              <w:rPr>
                <w:sz w:val="24"/>
                <w:szCs w:val="24"/>
              </w:rPr>
              <w:t xml:space="preserve"> (July 1, 2021)</w:t>
            </w:r>
            <w:r>
              <w:rPr>
                <w:sz w:val="24"/>
                <w:szCs w:val="24"/>
              </w:rPr>
              <w:t xml:space="preserve">, it is expected to be fully </w:t>
            </w:r>
            <w:r w:rsidR="00F24523">
              <w:rPr>
                <w:sz w:val="24"/>
                <w:szCs w:val="24"/>
              </w:rPr>
              <w:t>transitioned over to the web-based v10.  The NM network is currently very familiar with the use of these audits and is learning how the web-based version differs from the desktop version by utilizing the public platform.</w:t>
            </w:r>
          </w:p>
          <w:p w14:paraId="03507569" w14:textId="40B4FE68" w:rsidR="00F24523" w:rsidRDefault="00F24523" w:rsidP="002B629E">
            <w:pPr>
              <w:pStyle w:val="BodyText"/>
              <w:spacing w:line="266" w:lineRule="auto"/>
              <w:ind w:right="326"/>
              <w:rPr>
                <w:sz w:val="24"/>
                <w:szCs w:val="24"/>
              </w:rPr>
            </w:pPr>
          </w:p>
          <w:p w14:paraId="78F73A1E" w14:textId="2C03D4B7" w:rsidR="00F24523" w:rsidRDefault="00F24523" w:rsidP="002B629E">
            <w:pPr>
              <w:pStyle w:val="BodyText"/>
              <w:spacing w:line="266" w:lineRule="auto"/>
              <w:ind w:right="326"/>
              <w:rPr>
                <w:sz w:val="24"/>
                <w:szCs w:val="24"/>
              </w:rPr>
            </w:pPr>
            <w:r>
              <w:rPr>
                <w:sz w:val="24"/>
                <w:szCs w:val="24"/>
              </w:rPr>
              <w:t xml:space="preserve">There will be constant oversight from MFA’s Program Managers during the first few months that will start off as training and consulting and end up being a portion of monthly desk monitoring. </w:t>
            </w:r>
          </w:p>
          <w:p w14:paraId="5C5C1000" w14:textId="77777777" w:rsidR="00F24523" w:rsidRPr="002B629E" w:rsidRDefault="00F24523" w:rsidP="002B629E">
            <w:pPr>
              <w:pStyle w:val="BodyText"/>
              <w:spacing w:line="266" w:lineRule="auto"/>
              <w:ind w:right="326"/>
              <w:rPr>
                <w:sz w:val="24"/>
                <w:szCs w:val="24"/>
              </w:rPr>
            </w:pPr>
          </w:p>
          <w:p w14:paraId="3085126B" w14:textId="030738E0" w:rsidR="00F4354C" w:rsidRDefault="00F4354C">
            <w:pPr>
              <w:spacing w:line="240" w:lineRule="auto"/>
              <w:jc w:val="center"/>
              <w:rPr>
                <w:color w:val="000000"/>
              </w:rPr>
            </w:pPr>
          </w:p>
        </w:tc>
      </w:tr>
      <w:tr w:rsidR="00F4354C" w14:paraId="7954176A"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012B687C" w14:textId="77777777" w:rsidR="00F4354C" w:rsidRDefault="00C0242D">
            <w:pPr>
              <w:spacing w:line="240" w:lineRule="auto"/>
              <w:jc w:val="center"/>
              <w:rPr>
                <w:color w:val="000000"/>
              </w:rPr>
            </w:pPr>
            <w:r>
              <w:rPr>
                <w:b/>
                <w:bCs/>
                <w:smallCaps/>
                <w:color w:val="000000"/>
              </w:rPr>
              <w:t>Health &amp; Safety Support Activities</w:t>
            </w:r>
          </w:p>
        </w:tc>
      </w:tr>
      <w:tr w:rsidR="00F4354C" w14:paraId="3C508D91"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21F82BE" w14:textId="65C4BDD0" w:rsidR="002B629E" w:rsidRDefault="002B629E" w:rsidP="002B629E">
            <w:pPr>
              <w:pStyle w:val="BodyText"/>
              <w:spacing w:before="101" w:line="266" w:lineRule="auto"/>
              <w:ind w:right="254"/>
              <w:rPr>
                <w:color w:val="333333"/>
                <w:w w:val="105"/>
                <w:sz w:val="24"/>
                <w:szCs w:val="24"/>
              </w:rPr>
            </w:pPr>
            <w:r w:rsidRPr="002B629E">
              <w:rPr>
                <w:color w:val="333333"/>
                <w:w w:val="105"/>
                <w:sz w:val="24"/>
                <w:szCs w:val="24"/>
              </w:rPr>
              <w:t>Health and safety is continuously assessed and discussed throughout the year during monthly technical calls, and unit inspections. Dialogue also takes place on an as needed basis between the field staff and MFA’s technical manager with health and safety questions, comments or issues noticed from monthly reporting or day to day routine assessments. All of this communication can result in Comprehensive or Specific training that can be anything from structured classroom setting to “ride alongs” where the instructor accompanies the crew on an actual job site.</w:t>
            </w:r>
          </w:p>
          <w:p w14:paraId="1DF91698" w14:textId="5DED26C9" w:rsidR="002B629E" w:rsidRPr="002B629E" w:rsidRDefault="002B629E" w:rsidP="002B629E">
            <w:pPr>
              <w:pStyle w:val="BodyText"/>
              <w:spacing w:before="101" w:line="266" w:lineRule="auto"/>
              <w:ind w:right="254"/>
              <w:rPr>
                <w:color w:val="000000"/>
                <w:sz w:val="24"/>
                <w:szCs w:val="24"/>
                <w:highlight w:val="green"/>
              </w:rPr>
            </w:pPr>
            <w:r w:rsidRPr="002B629E">
              <w:rPr>
                <w:color w:val="333333"/>
                <w:w w:val="105"/>
                <w:sz w:val="24"/>
                <w:szCs w:val="24"/>
              </w:rPr>
              <w:t xml:space="preserve">All </w:t>
            </w:r>
            <w:r w:rsidR="00037F3B">
              <w:rPr>
                <w:color w:val="333333"/>
                <w:w w:val="105"/>
                <w:sz w:val="24"/>
                <w:szCs w:val="24"/>
              </w:rPr>
              <w:t>Subrecipient</w:t>
            </w:r>
            <w:r w:rsidRPr="002B629E">
              <w:rPr>
                <w:color w:val="333333"/>
                <w:w w:val="105"/>
                <w:sz w:val="24"/>
                <w:szCs w:val="24"/>
              </w:rPr>
              <w:t xml:space="preserve"> field staff will be required to complete OSHA 10 training</w:t>
            </w:r>
            <w:r w:rsidR="001C24D6">
              <w:rPr>
                <w:color w:val="333333"/>
                <w:w w:val="105"/>
                <w:sz w:val="24"/>
                <w:szCs w:val="24"/>
              </w:rPr>
              <w:t>. All</w:t>
            </w:r>
            <w:r w:rsidRPr="002B629E">
              <w:rPr>
                <w:color w:val="333333"/>
                <w:w w:val="105"/>
                <w:sz w:val="24"/>
                <w:szCs w:val="24"/>
              </w:rPr>
              <w:t xml:space="preserve"> Crew Chiefs, Auditors and Inspectors will be required to complete OSHA 30. These courses will be construction safety courses configured to weatherization through use of Job Hazard Analysis and existing accident and injury logs of the </w:t>
            </w:r>
            <w:r w:rsidR="00037F3B">
              <w:rPr>
                <w:color w:val="333333"/>
                <w:w w:val="105"/>
                <w:sz w:val="24"/>
                <w:szCs w:val="24"/>
              </w:rPr>
              <w:t>Subrecipient</w:t>
            </w:r>
            <w:r w:rsidRPr="002B629E">
              <w:rPr>
                <w:color w:val="333333"/>
                <w:w w:val="105"/>
                <w:sz w:val="24"/>
                <w:szCs w:val="24"/>
              </w:rPr>
              <w:t>s.</w:t>
            </w:r>
          </w:p>
          <w:p w14:paraId="2A132A75" w14:textId="7502621C" w:rsidR="00F4354C" w:rsidRPr="002B629E" w:rsidRDefault="00F4354C">
            <w:pPr>
              <w:spacing w:line="240" w:lineRule="auto"/>
              <w:jc w:val="center"/>
              <w:rPr>
                <w:rFonts w:ascii="Arial" w:hAnsi="Arial" w:cs="Arial"/>
                <w:color w:val="000000"/>
                <w:sz w:val="24"/>
                <w:szCs w:val="24"/>
              </w:rPr>
            </w:pPr>
          </w:p>
        </w:tc>
      </w:tr>
      <w:tr w:rsidR="00F4354C" w14:paraId="1C84CF35"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7953BCF4" w14:textId="77777777" w:rsidR="00F4354C" w:rsidRDefault="00C0242D">
            <w:pPr>
              <w:spacing w:line="240" w:lineRule="auto"/>
              <w:jc w:val="center"/>
              <w:rPr>
                <w:color w:val="000000"/>
              </w:rPr>
            </w:pPr>
            <w:r>
              <w:rPr>
                <w:b/>
                <w:bCs/>
                <w:smallCaps/>
                <w:color w:val="000000"/>
              </w:rPr>
              <w:t xml:space="preserve">Monitoring </w:t>
            </w:r>
            <w:r>
              <w:rPr>
                <w:b/>
                <w:bCs/>
                <w:smallCaps/>
                <w:color w:val="000000"/>
              </w:rPr>
              <w:br/>
              <w:t>What percentage of T&amp;TA funding is allocated to monitoring? (If defined in section B of the budget details within the annual application, include that within your description below.)</w:t>
            </w:r>
          </w:p>
        </w:tc>
      </w:tr>
      <w:tr w:rsidR="00F4354C" w14:paraId="684D023C"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E0DF3C1" w14:textId="45807FF1" w:rsidR="00F4354C" w:rsidRPr="003B31E4" w:rsidRDefault="004F67B1" w:rsidP="004F67B1">
            <w:pPr>
              <w:spacing w:line="240" w:lineRule="auto"/>
              <w:rPr>
                <w:rFonts w:ascii="Arial" w:hAnsi="Arial" w:cs="Arial"/>
                <w:color w:val="000000"/>
              </w:rPr>
            </w:pPr>
            <w:r w:rsidRPr="003B31E4">
              <w:rPr>
                <w:rFonts w:ascii="Arial" w:hAnsi="Arial" w:cs="Arial"/>
                <w:color w:val="000000"/>
                <w:sz w:val="24"/>
                <w:szCs w:val="24"/>
              </w:rPr>
              <w:t xml:space="preserve">Administration funds used for monitoring </w:t>
            </w:r>
            <w:r w:rsidRPr="00536B5F">
              <w:rPr>
                <w:rFonts w:ascii="Arial" w:hAnsi="Arial" w:cs="Arial"/>
                <w:color w:val="000000"/>
                <w:sz w:val="24"/>
                <w:szCs w:val="24"/>
              </w:rPr>
              <w:t>is $1</w:t>
            </w:r>
            <w:r w:rsidR="00536B5F" w:rsidRPr="00536B5F">
              <w:rPr>
                <w:rFonts w:ascii="Arial" w:hAnsi="Arial" w:cs="Arial"/>
                <w:color w:val="000000"/>
                <w:sz w:val="24"/>
                <w:szCs w:val="24"/>
              </w:rPr>
              <w:t>3</w:t>
            </w:r>
            <w:r w:rsidRPr="00536B5F">
              <w:rPr>
                <w:rFonts w:ascii="Arial" w:hAnsi="Arial" w:cs="Arial"/>
                <w:color w:val="000000"/>
                <w:sz w:val="24"/>
                <w:szCs w:val="24"/>
              </w:rPr>
              <w:t>,</w:t>
            </w:r>
            <w:r w:rsidR="00536B5F" w:rsidRPr="00536B5F">
              <w:rPr>
                <w:rFonts w:ascii="Arial" w:hAnsi="Arial" w:cs="Arial"/>
                <w:color w:val="000000"/>
                <w:sz w:val="24"/>
                <w:szCs w:val="24"/>
              </w:rPr>
              <w:t>431</w:t>
            </w:r>
            <w:r w:rsidRPr="003B31E4">
              <w:rPr>
                <w:rFonts w:ascii="Arial" w:hAnsi="Arial" w:cs="Arial"/>
                <w:color w:val="000000"/>
                <w:sz w:val="24"/>
                <w:szCs w:val="24"/>
              </w:rPr>
              <w:t xml:space="preserve"> and will be </w:t>
            </w:r>
            <w:r w:rsidR="00536B5F">
              <w:rPr>
                <w:rFonts w:ascii="Arial" w:hAnsi="Arial" w:cs="Arial"/>
                <w:color w:val="000000"/>
                <w:sz w:val="24"/>
                <w:szCs w:val="24"/>
              </w:rPr>
              <w:t>98</w:t>
            </w:r>
            <w:r w:rsidRPr="003B31E4">
              <w:rPr>
                <w:rFonts w:ascii="Arial" w:hAnsi="Arial" w:cs="Arial"/>
                <w:color w:val="000000"/>
                <w:sz w:val="24"/>
                <w:szCs w:val="24"/>
              </w:rPr>
              <w:t xml:space="preserve">% of the monitoring budget.  T and TA funding used </w:t>
            </w:r>
            <w:r w:rsidR="00536B5F">
              <w:rPr>
                <w:rFonts w:ascii="Arial" w:hAnsi="Arial" w:cs="Arial"/>
                <w:color w:val="000000"/>
                <w:sz w:val="24"/>
                <w:szCs w:val="24"/>
              </w:rPr>
              <w:t xml:space="preserve">will be $220 </w:t>
            </w:r>
            <w:r w:rsidRPr="003B31E4">
              <w:rPr>
                <w:rFonts w:ascii="Arial" w:hAnsi="Arial" w:cs="Arial"/>
                <w:color w:val="000000"/>
                <w:sz w:val="24"/>
                <w:szCs w:val="24"/>
              </w:rPr>
              <w:t xml:space="preserve">for monitoring. </w:t>
            </w:r>
          </w:p>
        </w:tc>
      </w:tr>
      <w:tr w:rsidR="00F4354C" w14:paraId="719AB616" w14:textId="77777777">
        <w:trPr>
          <w:trHeight w:val="134"/>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vAlign w:val="center"/>
            <w:hideMark/>
          </w:tcPr>
          <w:p w14:paraId="6D5BB0CE" w14:textId="77777777" w:rsidR="00F4354C" w:rsidRDefault="00C0242D">
            <w:pPr>
              <w:spacing w:line="240" w:lineRule="auto"/>
              <w:jc w:val="center"/>
              <w:rPr>
                <w:color w:val="000000"/>
              </w:rPr>
            </w:pPr>
            <w:r>
              <w:rPr>
                <w:b/>
                <w:bCs/>
                <w:smallCaps/>
                <w:color w:val="000000"/>
              </w:rPr>
              <w:t>Other, please specify</w:t>
            </w:r>
          </w:p>
        </w:tc>
      </w:tr>
      <w:tr w:rsidR="00F4354C" w14:paraId="0C1F7FF4"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7484F85" w14:textId="77777777" w:rsidR="00F4354C" w:rsidRDefault="00C0242D">
            <w:pPr>
              <w:spacing w:line="240" w:lineRule="auto"/>
              <w:jc w:val="center"/>
              <w:rPr>
                <w:color w:val="000000"/>
              </w:rPr>
            </w:pPr>
            <w:r>
              <w:rPr>
                <w:smallCaps/>
                <w:color w:val="808080"/>
              </w:rPr>
              <w:t>Describe Other Technical Assistance Activities Here</w:t>
            </w:r>
          </w:p>
        </w:tc>
      </w:tr>
      <w:tr w:rsidR="00F4354C" w14:paraId="54EB4048" w14:textId="77777777">
        <w:trPr>
          <w:trHeight w:val="232"/>
        </w:trPr>
        <w:tc>
          <w:tcPr>
            <w:tcW w:w="5000" w:type="pct"/>
            <w:tcBorders>
              <w:top w:val="single" w:sz="4" w:space="0" w:color="000000"/>
              <w:bottom w:val="single" w:sz="4" w:space="0" w:color="000000"/>
            </w:tcBorders>
            <w:tcMar>
              <w:top w:w="8" w:type="dxa"/>
              <w:left w:w="113" w:type="dxa"/>
              <w:bottom w:w="8" w:type="dxa"/>
              <w:right w:w="113" w:type="dxa"/>
            </w:tcMar>
          </w:tcPr>
          <w:p w14:paraId="2F7C76ED" w14:textId="77777777" w:rsidR="00F4354C" w:rsidRDefault="00F4354C">
            <w:pPr>
              <w:spacing w:line="240" w:lineRule="auto"/>
              <w:rPr>
                <w:color w:val="000000"/>
              </w:rPr>
            </w:pPr>
          </w:p>
        </w:tc>
      </w:tr>
      <w:tr w:rsidR="00F4354C" w14:paraId="4F71DAC4" w14:textId="77777777">
        <w:trPr>
          <w:trHeight w:val="449"/>
        </w:trPr>
        <w:tc>
          <w:tcPr>
            <w:tcW w:w="5000" w:type="pct"/>
            <w:tcBorders>
              <w:top w:val="single" w:sz="4" w:space="0" w:color="000000"/>
              <w:left w:val="single" w:sz="4" w:space="0" w:color="000000"/>
              <w:bottom w:val="single" w:sz="4" w:space="0" w:color="000000"/>
              <w:right w:val="single" w:sz="4" w:space="0" w:color="000000"/>
            </w:tcBorders>
            <w:shd w:val="clear" w:color="auto" w:fill="000000"/>
            <w:tcMar>
              <w:top w:w="8" w:type="dxa"/>
              <w:left w:w="108" w:type="dxa"/>
              <w:bottom w:w="8" w:type="dxa"/>
              <w:right w:w="108" w:type="dxa"/>
            </w:tcMar>
            <w:vAlign w:val="center"/>
            <w:hideMark/>
          </w:tcPr>
          <w:p w14:paraId="600DF05B" w14:textId="77777777" w:rsidR="00F4354C" w:rsidRDefault="00C0242D">
            <w:pPr>
              <w:numPr>
                <w:ilvl w:val="0"/>
                <w:numId w:val="16"/>
              </w:numPr>
              <w:tabs>
                <w:tab w:val="left" w:pos="720"/>
              </w:tabs>
              <w:spacing w:line="240" w:lineRule="auto"/>
              <w:ind w:left="720" w:hanging="720"/>
              <w:jc w:val="center"/>
              <w:rPr>
                <w:color w:val="000000"/>
                <w:sz w:val="32"/>
                <w:szCs w:val="32"/>
              </w:rPr>
            </w:pPr>
            <w:r>
              <w:rPr>
                <w:b/>
                <w:bCs/>
                <w:smallCaps/>
                <w:color w:val="FFFFFF"/>
                <w:sz w:val="32"/>
                <w:szCs w:val="32"/>
              </w:rPr>
              <w:lastRenderedPageBreak/>
              <w:t>Client Education</w:t>
            </w:r>
          </w:p>
          <w:p w14:paraId="11CAC9F9" w14:textId="77777777" w:rsidR="00F4354C" w:rsidRDefault="00C0242D">
            <w:pPr>
              <w:spacing w:line="240" w:lineRule="auto"/>
              <w:ind w:left="720"/>
              <w:rPr>
                <w:color w:val="000000"/>
              </w:rPr>
            </w:pPr>
            <w:r>
              <w:rPr>
                <w:b/>
                <w:bCs/>
                <w:smallCaps/>
                <w:color w:val="FFFFFF"/>
              </w:rPr>
              <w:t>Describe what current and planned client education materials and/or activities are included in the T&amp;TA budget category. Only those paid for with T&amp;TA funds need to be mentioned.</w:t>
            </w:r>
          </w:p>
          <w:p w14:paraId="2BB3130D" w14:textId="77777777" w:rsidR="00F4354C" w:rsidRDefault="00F4354C">
            <w:pPr>
              <w:spacing w:line="240" w:lineRule="auto"/>
              <w:ind w:left="720"/>
              <w:rPr>
                <w:color w:val="000000"/>
              </w:rPr>
            </w:pPr>
          </w:p>
          <w:p w14:paraId="0FEE990A" w14:textId="77777777" w:rsidR="00F4354C" w:rsidRDefault="00C0242D">
            <w:pPr>
              <w:spacing w:line="240" w:lineRule="auto"/>
              <w:ind w:left="720"/>
              <w:rPr>
                <w:color w:val="000000"/>
              </w:rPr>
            </w:pPr>
            <w:r>
              <w:rPr>
                <w:b/>
                <w:bCs/>
                <w:smallCaps/>
                <w:color w:val="FFFFFF"/>
              </w:rPr>
              <w:t>Note: This does not include training workers to deliver client education. this should be described in the Training section, above.</w:t>
            </w:r>
          </w:p>
        </w:tc>
      </w:tr>
      <w:tr w:rsidR="00F4354C" w14:paraId="524855A2"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5DE26BA4" w14:textId="77777777" w:rsidR="00F4354C" w:rsidRDefault="00C0242D">
            <w:pPr>
              <w:spacing w:line="240" w:lineRule="auto"/>
              <w:jc w:val="center"/>
              <w:rPr>
                <w:color w:val="000000"/>
                <w:sz w:val="24"/>
                <w:szCs w:val="24"/>
              </w:rPr>
            </w:pPr>
            <w:r>
              <w:rPr>
                <w:smallCaps/>
                <w:color w:val="000000"/>
                <w:sz w:val="24"/>
                <w:szCs w:val="24"/>
              </w:rPr>
              <w:t>Client education activities prior to, during and after weatherization which address the weatherization process and energy savings details</w:t>
            </w:r>
          </w:p>
        </w:tc>
      </w:tr>
      <w:tr w:rsidR="00F4354C" w14:paraId="67AD6C6F"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1D5CB0F" w14:textId="34712EEB" w:rsidR="002B629E" w:rsidRPr="002B629E" w:rsidRDefault="002B629E" w:rsidP="002B629E">
            <w:pPr>
              <w:pStyle w:val="BodyText"/>
              <w:spacing w:before="101" w:line="266" w:lineRule="auto"/>
              <w:ind w:right="326"/>
              <w:rPr>
                <w:sz w:val="24"/>
                <w:szCs w:val="24"/>
              </w:rPr>
            </w:pPr>
            <w:r w:rsidRPr="002B629E">
              <w:rPr>
                <w:color w:val="333333"/>
                <w:w w:val="105"/>
                <w:sz w:val="24"/>
                <w:szCs w:val="24"/>
              </w:rPr>
              <w:t xml:space="preserve">In tandem with a well trained workforce, a </w:t>
            </w:r>
            <w:r w:rsidR="00CC670C" w:rsidRPr="002B629E">
              <w:rPr>
                <w:color w:val="333333"/>
                <w:w w:val="105"/>
                <w:sz w:val="24"/>
                <w:szCs w:val="24"/>
              </w:rPr>
              <w:t>well-informed</w:t>
            </w:r>
            <w:r w:rsidRPr="002B629E">
              <w:rPr>
                <w:color w:val="333333"/>
                <w:w w:val="105"/>
                <w:sz w:val="24"/>
                <w:szCs w:val="24"/>
              </w:rPr>
              <w:t xml:space="preserve"> consumer will help make best choices in maximizing effect of weatherization measures</w:t>
            </w:r>
            <w:r>
              <w:rPr>
                <w:color w:val="333333"/>
                <w:w w:val="105"/>
              </w:rPr>
              <w:t xml:space="preserve">. </w:t>
            </w:r>
            <w:r w:rsidRPr="002B629E">
              <w:rPr>
                <w:color w:val="333333"/>
                <w:w w:val="105"/>
                <w:sz w:val="24"/>
                <w:szCs w:val="24"/>
              </w:rPr>
              <w:t>Understanding measures</w:t>
            </w:r>
            <w:r w:rsidRPr="002B629E">
              <w:rPr>
                <w:color w:val="333333"/>
                <w:spacing w:val="-12"/>
                <w:w w:val="105"/>
                <w:sz w:val="24"/>
                <w:szCs w:val="24"/>
              </w:rPr>
              <w:t xml:space="preserve"> </w:t>
            </w:r>
            <w:r w:rsidRPr="002B629E">
              <w:rPr>
                <w:color w:val="333333"/>
                <w:w w:val="105"/>
                <w:sz w:val="24"/>
                <w:szCs w:val="24"/>
              </w:rPr>
              <w:t>to</w:t>
            </w:r>
            <w:r w:rsidRPr="002B629E">
              <w:rPr>
                <w:color w:val="333333"/>
                <w:spacing w:val="-11"/>
                <w:w w:val="105"/>
                <w:sz w:val="24"/>
                <w:szCs w:val="24"/>
              </w:rPr>
              <w:t xml:space="preserve"> </w:t>
            </w:r>
            <w:r w:rsidRPr="002B629E">
              <w:rPr>
                <w:color w:val="333333"/>
                <w:w w:val="105"/>
                <w:sz w:val="24"/>
                <w:szCs w:val="24"/>
              </w:rPr>
              <w:t>be</w:t>
            </w:r>
            <w:r w:rsidRPr="002B629E">
              <w:rPr>
                <w:color w:val="333333"/>
                <w:spacing w:val="-12"/>
                <w:w w:val="105"/>
                <w:sz w:val="24"/>
                <w:szCs w:val="24"/>
              </w:rPr>
              <w:t xml:space="preserve"> </w:t>
            </w:r>
            <w:r w:rsidRPr="002B629E">
              <w:rPr>
                <w:color w:val="333333"/>
                <w:w w:val="105"/>
                <w:sz w:val="24"/>
                <w:szCs w:val="24"/>
              </w:rPr>
              <w:t>implemented</w:t>
            </w:r>
            <w:r w:rsidRPr="002B629E">
              <w:rPr>
                <w:color w:val="333333"/>
                <w:spacing w:val="-11"/>
                <w:w w:val="105"/>
                <w:sz w:val="24"/>
                <w:szCs w:val="24"/>
              </w:rPr>
              <w:t xml:space="preserve"> </w:t>
            </w:r>
            <w:r w:rsidRPr="002B629E">
              <w:rPr>
                <w:color w:val="333333"/>
                <w:w w:val="105"/>
                <w:sz w:val="24"/>
                <w:szCs w:val="24"/>
              </w:rPr>
              <w:t>at</w:t>
            </w:r>
            <w:r w:rsidRPr="002B629E">
              <w:rPr>
                <w:color w:val="333333"/>
                <w:spacing w:val="-11"/>
                <w:w w:val="105"/>
                <w:sz w:val="24"/>
                <w:szCs w:val="24"/>
              </w:rPr>
              <w:t xml:space="preserve"> </w:t>
            </w:r>
            <w:r w:rsidRPr="002B629E">
              <w:rPr>
                <w:color w:val="333333"/>
                <w:w w:val="105"/>
                <w:sz w:val="24"/>
                <w:szCs w:val="24"/>
              </w:rPr>
              <w:t>a</w:t>
            </w:r>
            <w:r w:rsidRPr="002B629E">
              <w:rPr>
                <w:color w:val="333333"/>
                <w:spacing w:val="-12"/>
                <w:w w:val="105"/>
                <w:sz w:val="24"/>
                <w:szCs w:val="24"/>
              </w:rPr>
              <w:t xml:space="preserve"> </w:t>
            </w:r>
            <w:r w:rsidRPr="002B629E">
              <w:rPr>
                <w:color w:val="333333"/>
                <w:w w:val="105"/>
                <w:sz w:val="24"/>
                <w:szCs w:val="24"/>
              </w:rPr>
              <w:t>home</w:t>
            </w:r>
            <w:r w:rsidRPr="002B629E">
              <w:rPr>
                <w:color w:val="333333"/>
                <w:spacing w:val="-11"/>
                <w:w w:val="105"/>
                <w:sz w:val="24"/>
                <w:szCs w:val="24"/>
              </w:rPr>
              <w:t xml:space="preserve"> </w:t>
            </w:r>
            <w:r w:rsidRPr="002B629E">
              <w:rPr>
                <w:color w:val="333333"/>
                <w:w w:val="105"/>
                <w:sz w:val="24"/>
                <w:szCs w:val="24"/>
              </w:rPr>
              <w:t>is</w:t>
            </w:r>
            <w:r w:rsidRPr="002B629E">
              <w:rPr>
                <w:color w:val="333333"/>
                <w:spacing w:val="-11"/>
                <w:w w:val="105"/>
                <w:sz w:val="24"/>
                <w:szCs w:val="24"/>
              </w:rPr>
              <w:t xml:space="preserve"> </w:t>
            </w:r>
            <w:r w:rsidRPr="002B629E">
              <w:rPr>
                <w:color w:val="333333"/>
                <w:w w:val="105"/>
                <w:sz w:val="24"/>
                <w:szCs w:val="24"/>
              </w:rPr>
              <w:t>key</w:t>
            </w:r>
            <w:r w:rsidRPr="002B629E">
              <w:rPr>
                <w:color w:val="333333"/>
                <w:spacing w:val="-12"/>
                <w:w w:val="105"/>
                <w:sz w:val="24"/>
                <w:szCs w:val="24"/>
              </w:rPr>
              <w:t xml:space="preserve"> </w:t>
            </w:r>
            <w:r w:rsidRPr="002B629E">
              <w:rPr>
                <w:color w:val="333333"/>
                <w:w w:val="105"/>
                <w:sz w:val="24"/>
                <w:szCs w:val="24"/>
              </w:rPr>
              <w:t>to</w:t>
            </w:r>
            <w:r w:rsidRPr="002B629E">
              <w:rPr>
                <w:color w:val="333333"/>
                <w:spacing w:val="-11"/>
                <w:w w:val="105"/>
                <w:sz w:val="24"/>
                <w:szCs w:val="24"/>
              </w:rPr>
              <w:t xml:space="preserve"> </w:t>
            </w:r>
            <w:r w:rsidRPr="002B629E">
              <w:rPr>
                <w:color w:val="333333"/>
                <w:w w:val="105"/>
                <w:sz w:val="24"/>
                <w:szCs w:val="24"/>
              </w:rPr>
              <w:t>garnering</w:t>
            </w:r>
            <w:r w:rsidRPr="002B629E">
              <w:rPr>
                <w:color w:val="333333"/>
                <w:spacing w:val="-11"/>
                <w:w w:val="105"/>
                <w:sz w:val="24"/>
                <w:szCs w:val="24"/>
              </w:rPr>
              <w:t xml:space="preserve"> </w:t>
            </w:r>
            <w:r w:rsidRPr="002B629E">
              <w:rPr>
                <w:color w:val="333333"/>
                <w:w w:val="105"/>
                <w:sz w:val="24"/>
                <w:szCs w:val="24"/>
              </w:rPr>
              <w:t>homeowner</w:t>
            </w:r>
            <w:r w:rsidRPr="002B629E">
              <w:rPr>
                <w:color w:val="333333"/>
                <w:spacing w:val="-12"/>
                <w:w w:val="105"/>
                <w:sz w:val="24"/>
                <w:szCs w:val="24"/>
              </w:rPr>
              <w:t xml:space="preserve"> </w:t>
            </w:r>
            <w:r w:rsidRPr="002B629E">
              <w:rPr>
                <w:color w:val="333333"/>
                <w:w w:val="105"/>
                <w:sz w:val="24"/>
                <w:szCs w:val="24"/>
              </w:rPr>
              <w:t>and</w:t>
            </w:r>
            <w:r w:rsidRPr="002B629E">
              <w:rPr>
                <w:color w:val="333333"/>
                <w:spacing w:val="-11"/>
                <w:w w:val="105"/>
                <w:sz w:val="24"/>
                <w:szCs w:val="24"/>
              </w:rPr>
              <w:t xml:space="preserve"> </w:t>
            </w:r>
            <w:r w:rsidRPr="002B629E">
              <w:rPr>
                <w:color w:val="333333"/>
                <w:w w:val="105"/>
                <w:sz w:val="24"/>
                <w:szCs w:val="24"/>
              </w:rPr>
              <w:t>occupant</w:t>
            </w:r>
            <w:r w:rsidRPr="002B629E">
              <w:rPr>
                <w:color w:val="333333"/>
                <w:spacing w:val="-12"/>
                <w:w w:val="105"/>
                <w:sz w:val="24"/>
                <w:szCs w:val="24"/>
              </w:rPr>
              <w:t xml:space="preserve"> </w:t>
            </w:r>
            <w:r w:rsidRPr="002B629E">
              <w:rPr>
                <w:color w:val="333333"/>
                <w:w w:val="105"/>
                <w:sz w:val="24"/>
                <w:szCs w:val="24"/>
              </w:rPr>
              <w:t>cooperation</w:t>
            </w:r>
            <w:r w:rsidRPr="002B629E">
              <w:rPr>
                <w:color w:val="333333"/>
                <w:spacing w:val="-11"/>
                <w:w w:val="105"/>
                <w:sz w:val="24"/>
                <w:szCs w:val="24"/>
              </w:rPr>
              <w:t xml:space="preserve"> </w:t>
            </w:r>
            <w:r w:rsidRPr="002B629E">
              <w:rPr>
                <w:color w:val="333333"/>
                <w:w w:val="105"/>
                <w:sz w:val="24"/>
                <w:szCs w:val="24"/>
              </w:rPr>
              <w:t>during</w:t>
            </w:r>
            <w:r w:rsidRPr="002B629E">
              <w:rPr>
                <w:color w:val="333333"/>
                <w:spacing w:val="-11"/>
                <w:w w:val="105"/>
                <w:sz w:val="24"/>
                <w:szCs w:val="24"/>
              </w:rPr>
              <w:t xml:space="preserve"> </w:t>
            </w:r>
            <w:r w:rsidRPr="002B629E">
              <w:rPr>
                <w:color w:val="333333"/>
                <w:w w:val="105"/>
                <w:sz w:val="24"/>
                <w:szCs w:val="24"/>
              </w:rPr>
              <w:t>installation</w:t>
            </w:r>
            <w:r w:rsidRPr="002B629E">
              <w:rPr>
                <w:color w:val="333333"/>
                <w:spacing w:val="-12"/>
                <w:w w:val="105"/>
                <w:sz w:val="24"/>
                <w:szCs w:val="24"/>
              </w:rPr>
              <w:t xml:space="preserve"> </w:t>
            </w:r>
            <w:r w:rsidRPr="002B629E">
              <w:rPr>
                <w:color w:val="333333"/>
                <w:w w:val="105"/>
                <w:sz w:val="24"/>
                <w:szCs w:val="24"/>
              </w:rPr>
              <w:t>and</w:t>
            </w:r>
            <w:r w:rsidRPr="002B629E">
              <w:rPr>
                <w:color w:val="333333"/>
                <w:spacing w:val="-11"/>
                <w:w w:val="105"/>
                <w:sz w:val="24"/>
                <w:szCs w:val="24"/>
              </w:rPr>
              <w:t xml:space="preserve"> </w:t>
            </w:r>
            <w:r w:rsidRPr="002B629E">
              <w:rPr>
                <w:color w:val="333333"/>
                <w:w w:val="105"/>
                <w:sz w:val="24"/>
                <w:szCs w:val="24"/>
              </w:rPr>
              <w:t>afterward.</w:t>
            </w:r>
            <w:r w:rsidRPr="002B629E">
              <w:rPr>
                <w:color w:val="333333"/>
                <w:spacing w:val="-11"/>
                <w:w w:val="105"/>
                <w:sz w:val="24"/>
                <w:szCs w:val="24"/>
              </w:rPr>
              <w:t xml:space="preserve"> </w:t>
            </w:r>
          </w:p>
          <w:p w14:paraId="61DBE121" w14:textId="77777777" w:rsidR="002B629E" w:rsidRPr="002B629E" w:rsidRDefault="002B629E" w:rsidP="002B629E">
            <w:pPr>
              <w:pStyle w:val="BodyText"/>
              <w:spacing w:before="5"/>
              <w:rPr>
                <w:sz w:val="24"/>
                <w:szCs w:val="24"/>
              </w:rPr>
            </w:pPr>
          </w:p>
          <w:p w14:paraId="4B58914B" w14:textId="3A35E44B" w:rsidR="002B629E" w:rsidRPr="002B629E" w:rsidRDefault="002B629E" w:rsidP="002B629E">
            <w:pPr>
              <w:pStyle w:val="BodyText"/>
              <w:spacing w:line="266" w:lineRule="auto"/>
              <w:ind w:right="326"/>
              <w:rPr>
                <w:sz w:val="24"/>
                <w:szCs w:val="24"/>
              </w:rPr>
            </w:pPr>
            <w:r w:rsidRPr="002B629E">
              <w:rPr>
                <w:color w:val="333333"/>
                <w:w w:val="105"/>
                <w:sz w:val="24"/>
                <w:szCs w:val="24"/>
              </w:rPr>
              <w:t xml:space="preserve">The SWS has been thoroughly examined for all client education points. A list of all sections that specifically spell out what needs to be delivered to the clients has been given to the </w:t>
            </w:r>
            <w:r w:rsidR="00037F3B">
              <w:rPr>
                <w:color w:val="333333"/>
                <w:w w:val="105"/>
                <w:sz w:val="24"/>
                <w:szCs w:val="24"/>
              </w:rPr>
              <w:t>Subrecipient</w:t>
            </w:r>
            <w:r w:rsidRPr="002B629E">
              <w:rPr>
                <w:color w:val="333333"/>
                <w:w w:val="105"/>
                <w:sz w:val="24"/>
                <w:szCs w:val="24"/>
              </w:rPr>
              <w:t xml:space="preserve">s and the </w:t>
            </w:r>
            <w:r w:rsidR="00037F3B">
              <w:rPr>
                <w:color w:val="333333"/>
                <w:w w:val="105"/>
                <w:sz w:val="24"/>
                <w:szCs w:val="24"/>
              </w:rPr>
              <w:t>Subrecipient</w:t>
            </w:r>
            <w:r w:rsidRPr="002B629E">
              <w:rPr>
                <w:color w:val="333333"/>
                <w:w w:val="105"/>
                <w:sz w:val="24"/>
                <w:szCs w:val="24"/>
              </w:rPr>
              <w:t xml:space="preserve"> utilization of these topics are currently part of what monitoring and unit inspections include.</w:t>
            </w:r>
          </w:p>
          <w:p w14:paraId="3C0A06A3" w14:textId="321E1D5A" w:rsidR="00F4354C" w:rsidRDefault="00F4354C">
            <w:pPr>
              <w:spacing w:line="240" w:lineRule="auto"/>
              <w:jc w:val="center"/>
              <w:rPr>
                <w:color w:val="000000"/>
                <w:sz w:val="24"/>
                <w:szCs w:val="24"/>
              </w:rPr>
            </w:pPr>
          </w:p>
        </w:tc>
      </w:tr>
      <w:tr w:rsidR="00F4354C" w14:paraId="7035FC45" w14:textId="77777777">
        <w:trPr>
          <w:trHeight w:val="232"/>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 w:type="dxa"/>
              <w:left w:w="108" w:type="dxa"/>
              <w:bottom w:w="8" w:type="dxa"/>
              <w:right w:w="108" w:type="dxa"/>
            </w:tcMar>
            <w:hideMark/>
          </w:tcPr>
          <w:p w14:paraId="0325DAA2" w14:textId="77777777" w:rsidR="00F4354C" w:rsidRDefault="00C0242D">
            <w:pPr>
              <w:spacing w:line="240" w:lineRule="auto"/>
              <w:jc w:val="center"/>
              <w:rPr>
                <w:color w:val="000000"/>
                <w:sz w:val="24"/>
                <w:szCs w:val="24"/>
              </w:rPr>
            </w:pPr>
            <w:r>
              <w:rPr>
                <w:smallCaps/>
                <w:color w:val="000000"/>
                <w:sz w:val="24"/>
                <w:szCs w:val="24"/>
              </w:rPr>
              <w:t>Client education activities regarding H&amp;S issues as indicated in WPN 17-7</w:t>
            </w:r>
          </w:p>
          <w:p w14:paraId="5E413970"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Air Conditioning and Heating Systems</w:t>
            </w:r>
          </w:p>
          <w:p w14:paraId="07456D90"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Asbestos</w:t>
            </w:r>
          </w:p>
          <w:p w14:paraId="0D88D8B3"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Biologicals and Unsanitary Conditions</w:t>
            </w:r>
          </w:p>
          <w:p w14:paraId="55EE0505"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Building Structure and Roofing</w:t>
            </w:r>
          </w:p>
          <w:p w14:paraId="27438149"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Code Compliance</w:t>
            </w:r>
          </w:p>
          <w:p w14:paraId="63C399A5"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Combustion Gases</w:t>
            </w:r>
          </w:p>
          <w:p w14:paraId="61EA3DC2"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 xml:space="preserve">Electrical </w:t>
            </w:r>
          </w:p>
          <w:p w14:paraId="72502E1D"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Formaldehyde, Volatile Organic Compounds (VOCs), Flammable Liquids, and other Air Pollutants</w:t>
            </w:r>
          </w:p>
          <w:p w14:paraId="09060B4B"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Fuel Leaks</w:t>
            </w:r>
          </w:p>
          <w:p w14:paraId="47EC005B"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Gas Range/Ovens</w:t>
            </w:r>
          </w:p>
          <w:p w14:paraId="43D6812B"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Hazardous Materials Disposal</w:t>
            </w:r>
          </w:p>
          <w:p w14:paraId="17262DDC"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Injury Prevention of Occupants and Weatherization Workers</w:t>
            </w:r>
          </w:p>
          <w:p w14:paraId="2EB9FF3B"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Lead Based Paint</w:t>
            </w:r>
          </w:p>
          <w:p w14:paraId="308137A7"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EPA’s Lead Renovation, Repair &amp; Painting Program (RRP)Mold/Moisture</w:t>
            </w:r>
          </w:p>
          <w:p w14:paraId="6840C480"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Pests</w:t>
            </w:r>
          </w:p>
          <w:p w14:paraId="17BF639B"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Radon</w:t>
            </w:r>
          </w:p>
          <w:p w14:paraId="245CE383"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Safety Devices</w:t>
            </w:r>
          </w:p>
          <w:p w14:paraId="1A90E6E4"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Ventilation and Indoor Air Quality</w:t>
            </w:r>
          </w:p>
          <w:p w14:paraId="43F68B8D" w14:textId="77777777" w:rsidR="00F4354C" w:rsidRDefault="00C0242D">
            <w:pPr>
              <w:widowControl w:val="0"/>
              <w:numPr>
                <w:ilvl w:val="1"/>
                <w:numId w:val="17"/>
              </w:numPr>
              <w:pBdr>
                <w:left w:val="none" w:sz="0" w:space="4" w:color="auto"/>
              </w:pBdr>
              <w:spacing w:line="240" w:lineRule="auto"/>
              <w:ind w:left="2160" w:hanging="366"/>
              <w:rPr>
                <w:rFonts w:ascii="Times New Roman" w:eastAsia="Times New Roman" w:hAnsi="Times New Roman" w:cs="Times New Roman"/>
                <w:smallCaps/>
                <w:color w:val="000000"/>
              </w:rPr>
            </w:pPr>
            <w:r>
              <w:rPr>
                <w:smallCaps/>
                <w:color w:val="000000"/>
              </w:rPr>
              <w:t xml:space="preserve">American Society of Heating Refrigeration and Air-Conditioning Engineers (ASHRAE) </w:t>
            </w:r>
          </w:p>
          <w:p w14:paraId="64546814"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Window Repair, Door Repair</w:t>
            </w:r>
          </w:p>
          <w:p w14:paraId="1529A887" w14:textId="77777777" w:rsidR="00F4354C" w:rsidRDefault="00C0242D">
            <w:pPr>
              <w:widowControl w:val="0"/>
              <w:numPr>
                <w:ilvl w:val="0"/>
                <w:numId w:val="17"/>
              </w:numPr>
              <w:pBdr>
                <w:left w:val="none" w:sz="0" w:space="6" w:color="auto"/>
              </w:pBdr>
              <w:spacing w:line="240" w:lineRule="auto"/>
              <w:ind w:left="1440"/>
              <w:rPr>
                <w:rFonts w:ascii="Times New Roman" w:eastAsia="Times New Roman" w:hAnsi="Times New Roman" w:cs="Times New Roman"/>
                <w:smallCaps/>
                <w:color w:val="000000"/>
              </w:rPr>
            </w:pPr>
            <w:r>
              <w:rPr>
                <w:smallCaps/>
                <w:color w:val="000000"/>
              </w:rPr>
              <w:t xml:space="preserve">Worker Safety </w:t>
            </w:r>
          </w:p>
          <w:p w14:paraId="7A32EDAD" w14:textId="77777777" w:rsidR="00F4354C" w:rsidRDefault="00C0242D">
            <w:pPr>
              <w:widowControl w:val="0"/>
              <w:numPr>
                <w:ilvl w:val="1"/>
                <w:numId w:val="17"/>
              </w:numPr>
              <w:pBdr>
                <w:left w:val="none" w:sz="0" w:space="4" w:color="auto"/>
              </w:pBdr>
              <w:spacing w:line="240" w:lineRule="auto"/>
              <w:ind w:left="2160" w:hanging="366"/>
              <w:rPr>
                <w:rFonts w:ascii="Times New Roman" w:eastAsia="Times New Roman" w:hAnsi="Times New Roman" w:cs="Times New Roman"/>
                <w:smallCaps/>
                <w:color w:val="000000"/>
              </w:rPr>
            </w:pPr>
            <w:r>
              <w:rPr>
                <w:smallCaps/>
                <w:color w:val="000000"/>
              </w:rPr>
              <w:t xml:space="preserve">OSHA </w:t>
            </w:r>
          </w:p>
          <w:p w14:paraId="0ED4ED41" w14:textId="77777777" w:rsidR="00F4354C" w:rsidRDefault="00C0242D">
            <w:pPr>
              <w:widowControl w:val="0"/>
              <w:numPr>
                <w:ilvl w:val="0"/>
                <w:numId w:val="17"/>
              </w:numPr>
              <w:pBdr>
                <w:left w:val="none" w:sz="0" w:space="6" w:color="auto"/>
              </w:pBdr>
              <w:spacing w:line="240" w:lineRule="auto"/>
              <w:ind w:left="1440"/>
              <w:jc w:val="both"/>
              <w:rPr>
                <w:rFonts w:ascii="Times New Roman" w:eastAsia="Times New Roman" w:hAnsi="Times New Roman" w:cs="Times New Roman"/>
                <w:smallCaps/>
                <w:color w:val="000000"/>
              </w:rPr>
            </w:pPr>
            <w:r>
              <w:rPr>
                <w:smallCaps/>
                <w:color w:val="000000"/>
              </w:rPr>
              <w:t>Additional topics as described in Health &amp; Safety Plan</w:t>
            </w:r>
          </w:p>
          <w:p w14:paraId="199E7D34" w14:textId="77777777" w:rsidR="00F4354C" w:rsidRDefault="00F4354C">
            <w:pPr>
              <w:numPr>
                <w:ilvl w:val="0"/>
                <w:numId w:val="18"/>
              </w:numPr>
              <w:pBdr>
                <w:left w:val="none" w:sz="0" w:space="7" w:color="auto"/>
              </w:pBdr>
              <w:spacing w:line="240" w:lineRule="auto"/>
              <w:ind w:left="1080" w:hanging="436"/>
              <w:jc w:val="both"/>
              <w:rPr>
                <w:rFonts w:ascii="Times New Roman" w:eastAsia="Times New Roman" w:hAnsi="Times New Roman" w:cs="Times New Roman"/>
                <w:smallCaps/>
                <w:color w:val="000000"/>
                <w:sz w:val="24"/>
                <w:szCs w:val="24"/>
              </w:rPr>
            </w:pPr>
          </w:p>
        </w:tc>
      </w:tr>
      <w:tr w:rsidR="00F4354C" w14:paraId="5FD7033F" w14:textId="77777777">
        <w:trPr>
          <w:trHeight w:val="232"/>
        </w:trPr>
        <w:tc>
          <w:tcPr>
            <w:tcW w:w="5000" w:type="pct"/>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0F94BC8" w14:textId="7D39D778" w:rsidR="00CC670C" w:rsidRDefault="00CC670C" w:rsidP="00CC670C">
            <w:pPr>
              <w:spacing w:line="240" w:lineRule="auto"/>
              <w:rPr>
                <w:rFonts w:ascii="Arial" w:hAnsi="Arial" w:cs="Arial"/>
                <w:color w:val="000000"/>
                <w:sz w:val="24"/>
                <w:szCs w:val="24"/>
              </w:rPr>
            </w:pPr>
            <w:r>
              <w:rPr>
                <w:rFonts w:ascii="Arial" w:hAnsi="Arial" w:cs="Arial"/>
                <w:color w:val="000000"/>
                <w:sz w:val="24"/>
                <w:szCs w:val="24"/>
              </w:rPr>
              <w:t>Health and safety client education is provided by the intake staff, the energy auditor, the crew leader, installers, and final inspectors of the program.  Each individual covers different areas and, in many cases, overlap with each other depending on the client needs and level of understanding. The following list are topics that may be covered during client education:</w:t>
            </w:r>
          </w:p>
          <w:p w14:paraId="4456DA42" w14:textId="3E0AE706" w:rsidR="00CC670C" w:rsidRDefault="00CC670C" w:rsidP="00CC670C">
            <w:pPr>
              <w:pStyle w:val="ListParagraph"/>
              <w:numPr>
                <w:ilvl w:val="0"/>
                <w:numId w:val="21"/>
              </w:numPr>
              <w:rPr>
                <w:color w:val="000000"/>
                <w:sz w:val="24"/>
                <w:szCs w:val="24"/>
              </w:rPr>
            </w:pPr>
            <w:r>
              <w:rPr>
                <w:color w:val="000000"/>
                <w:sz w:val="24"/>
                <w:szCs w:val="24"/>
              </w:rPr>
              <w:lastRenderedPageBreak/>
              <w:t>COVID-19</w:t>
            </w:r>
          </w:p>
          <w:p w14:paraId="434DB92E" w14:textId="2CD73F14" w:rsidR="00CC670C" w:rsidRDefault="00CC670C" w:rsidP="00CC670C">
            <w:pPr>
              <w:pStyle w:val="ListParagraph"/>
              <w:numPr>
                <w:ilvl w:val="0"/>
                <w:numId w:val="21"/>
              </w:numPr>
              <w:rPr>
                <w:color w:val="000000"/>
                <w:sz w:val="24"/>
                <w:szCs w:val="24"/>
              </w:rPr>
            </w:pPr>
            <w:r>
              <w:rPr>
                <w:color w:val="000000"/>
                <w:sz w:val="24"/>
                <w:szCs w:val="24"/>
              </w:rPr>
              <w:t>Lead Based Paint – every home</w:t>
            </w:r>
          </w:p>
          <w:p w14:paraId="032DD383" w14:textId="0DCD3F12" w:rsidR="00CC670C" w:rsidRDefault="00CC670C" w:rsidP="00CC670C">
            <w:pPr>
              <w:pStyle w:val="ListParagraph"/>
              <w:numPr>
                <w:ilvl w:val="0"/>
                <w:numId w:val="21"/>
              </w:numPr>
              <w:rPr>
                <w:color w:val="000000"/>
                <w:sz w:val="24"/>
                <w:szCs w:val="24"/>
              </w:rPr>
            </w:pPr>
            <w:r>
              <w:rPr>
                <w:color w:val="000000"/>
                <w:sz w:val="24"/>
                <w:szCs w:val="24"/>
              </w:rPr>
              <w:t>Suspected asbestos containing materials</w:t>
            </w:r>
          </w:p>
          <w:p w14:paraId="63487386" w14:textId="497CC84B" w:rsidR="00CC670C" w:rsidRDefault="00CC670C" w:rsidP="00CC670C">
            <w:pPr>
              <w:pStyle w:val="ListParagraph"/>
              <w:numPr>
                <w:ilvl w:val="0"/>
                <w:numId w:val="21"/>
              </w:numPr>
              <w:rPr>
                <w:color w:val="000000"/>
                <w:sz w:val="24"/>
                <w:szCs w:val="24"/>
              </w:rPr>
            </w:pPr>
            <w:r>
              <w:rPr>
                <w:color w:val="000000"/>
                <w:sz w:val="24"/>
                <w:szCs w:val="24"/>
              </w:rPr>
              <w:t>Radon- every home</w:t>
            </w:r>
          </w:p>
          <w:p w14:paraId="39801C1C" w14:textId="07A8891C" w:rsidR="00CC670C" w:rsidRDefault="00CC670C" w:rsidP="00CC670C">
            <w:pPr>
              <w:pStyle w:val="ListParagraph"/>
              <w:numPr>
                <w:ilvl w:val="0"/>
                <w:numId w:val="21"/>
              </w:numPr>
              <w:rPr>
                <w:color w:val="000000"/>
                <w:sz w:val="24"/>
                <w:szCs w:val="24"/>
              </w:rPr>
            </w:pPr>
            <w:r>
              <w:rPr>
                <w:color w:val="000000"/>
                <w:sz w:val="24"/>
                <w:szCs w:val="24"/>
              </w:rPr>
              <w:t>Combustion venting</w:t>
            </w:r>
          </w:p>
          <w:p w14:paraId="3FF72F7E" w14:textId="26B0A415" w:rsidR="00CC670C" w:rsidRDefault="00CC670C" w:rsidP="00CC670C">
            <w:pPr>
              <w:pStyle w:val="ListParagraph"/>
              <w:numPr>
                <w:ilvl w:val="0"/>
                <w:numId w:val="21"/>
              </w:numPr>
              <w:rPr>
                <w:color w:val="000000"/>
                <w:sz w:val="24"/>
                <w:szCs w:val="24"/>
              </w:rPr>
            </w:pPr>
            <w:r>
              <w:rPr>
                <w:color w:val="000000"/>
                <w:sz w:val="24"/>
                <w:szCs w:val="24"/>
              </w:rPr>
              <w:t>Carbon monoxide- most homes</w:t>
            </w:r>
          </w:p>
          <w:p w14:paraId="5BFF65B7" w14:textId="2F38D0A4" w:rsidR="00CC670C" w:rsidRDefault="00CC670C" w:rsidP="00CC670C">
            <w:pPr>
              <w:pStyle w:val="ListParagraph"/>
              <w:numPr>
                <w:ilvl w:val="0"/>
                <w:numId w:val="21"/>
              </w:numPr>
              <w:rPr>
                <w:color w:val="000000"/>
                <w:sz w:val="24"/>
                <w:szCs w:val="24"/>
              </w:rPr>
            </w:pPr>
            <w:r>
              <w:rPr>
                <w:color w:val="000000"/>
                <w:sz w:val="24"/>
                <w:szCs w:val="24"/>
              </w:rPr>
              <w:t>Mold and mildew</w:t>
            </w:r>
          </w:p>
          <w:p w14:paraId="13641E61" w14:textId="410ABF8E" w:rsidR="00CC670C" w:rsidRDefault="00CC670C" w:rsidP="00CC670C">
            <w:pPr>
              <w:pStyle w:val="ListParagraph"/>
              <w:numPr>
                <w:ilvl w:val="0"/>
                <w:numId w:val="21"/>
              </w:numPr>
              <w:rPr>
                <w:color w:val="000000"/>
                <w:sz w:val="24"/>
                <w:szCs w:val="24"/>
              </w:rPr>
            </w:pPr>
            <w:r>
              <w:rPr>
                <w:color w:val="000000"/>
                <w:sz w:val="24"/>
                <w:szCs w:val="24"/>
              </w:rPr>
              <w:t>Plumbing and gas leaks</w:t>
            </w:r>
          </w:p>
          <w:p w14:paraId="3C63E5E6" w14:textId="54637C68" w:rsidR="00CC670C" w:rsidRDefault="00CC670C" w:rsidP="00CC670C">
            <w:pPr>
              <w:pStyle w:val="ListParagraph"/>
              <w:numPr>
                <w:ilvl w:val="0"/>
                <w:numId w:val="21"/>
              </w:numPr>
              <w:rPr>
                <w:color w:val="000000"/>
                <w:sz w:val="24"/>
                <w:szCs w:val="24"/>
              </w:rPr>
            </w:pPr>
            <w:r>
              <w:rPr>
                <w:color w:val="000000"/>
                <w:sz w:val="24"/>
                <w:szCs w:val="24"/>
              </w:rPr>
              <w:t>Pests</w:t>
            </w:r>
          </w:p>
          <w:p w14:paraId="2BB9069B" w14:textId="0C76B502" w:rsidR="00CC670C" w:rsidRDefault="00CC670C" w:rsidP="00CC670C">
            <w:pPr>
              <w:pStyle w:val="ListParagraph"/>
              <w:numPr>
                <w:ilvl w:val="0"/>
                <w:numId w:val="21"/>
              </w:numPr>
              <w:rPr>
                <w:color w:val="000000"/>
                <w:sz w:val="24"/>
                <w:szCs w:val="24"/>
              </w:rPr>
            </w:pPr>
            <w:r>
              <w:rPr>
                <w:color w:val="000000"/>
                <w:sz w:val="24"/>
                <w:szCs w:val="24"/>
              </w:rPr>
              <w:t>Existing air quality issues</w:t>
            </w:r>
          </w:p>
          <w:p w14:paraId="49517A9E" w14:textId="7A82F179" w:rsidR="00CC670C" w:rsidRDefault="00CC670C" w:rsidP="00CC670C">
            <w:pPr>
              <w:pStyle w:val="ListParagraph"/>
              <w:numPr>
                <w:ilvl w:val="0"/>
                <w:numId w:val="21"/>
              </w:numPr>
              <w:rPr>
                <w:color w:val="000000"/>
                <w:sz w:val="24"/>
                <w:szCs w:val="24"/>
              </w:rPr>
            </w:pPr>
            <w:r>
              <w:rPr>
                <w:color w:val="000000"/>
                <w:sz w:val="24"/>
                <w:szCs w:val="24"/>
              </w:rPr>
              <w:t>Electrical hazards</w:t>
            </w:r>
          </w:p>
          <w:p w14:paraId="35256A55" w14:textId="416F88CA" w:rsidR="00CC670C" w:rsidRDefault="00CC670C" w:rsidP="00CC670C">
            <w:pPr>
              <w:pStyle w:val="ListParagraph"/>
              <w:numPr>
                <w:ilvl w:val="0"/>
                <w:numId w:val="21"/>
              </w:numPr>
              <w:rPr>
                <w:color w:val="000000"/>
                <w:sz w:val="24"/>
                <w:szCs w:val="24"/>
              </w:rPr>
            </w:pPr>
            <w:r>
              <w:rPr>
                <w:color w:val="000000"/>
                <w:sz w:val="24"/>
                <w:szCs w:val="24"/>
              </w:rPr>
              <w:t>Kitchen range safe use</w:t>
            </w:r>
          </w:p>
          <w:p w14:paraId="6EDF80DA" w14:textId="322ABB56" w:rsidR="00CC670C" w:rsidRDefault="00CC670C" w:rsidP="00CC670C">
            <w:pPr>
              <w:pStyle w:val="ListParagraph"/>
              <w:numPr>
                <w:ilvl w:val="0"/>
                <w:numId w:val="21"/>
              </w:numPr>
              <w:rPr>
                <w:color w:val="000000"/>
                <w:sz w:val="24"/>
                <w:szCs w:val="24"/>
              </w:rPr>
            </w:pPr>
            <w:r>
              <w:rPr>
                <w:color w:val="000000"/>
                <w:sz w:val="24"/>
                <w:szCs w:val="24"/>
              </w:rPr>
              <w:t>Dryer lint trap cleaning of 1/4” mesh</w:t>
            </w:r>
          </w:p>
          <w:p w14:paraId="7A0CF333" w14:textId="7C7DB29B" w:rsidR="00CC670C" w:rsidRPr="00CC670C" w:rsidRDefault="00CC670C" w:rsidP="00CC670C">
            <w:pPr>
              <w:pStyle w:val="ListParagraph"/>
              <w:numPr>
                <w:ilvl w:val="0"/>
                <w:numId w:val="21"/>
              </w:numPr>
              <w:rPr>
                <w:color w:val="000000"/>
                <w:sz w:val="24"/>
                <w:szCs w:val="24"/>
              </w:rPr>
            </w:pPr>
            <w:r>
              <w:rPr>
                <w:color w:val="000000"/>
                <w:sz w:val="24"/>
                <w:szCs w:val="24"/>
              </w:rPr>
              <w:t>ASHRAE fan use- most homes</w:t>
            </w:r>
          </w:p>
          <w:p w14:paraId="621BCEBD" w14:textId="091A62CF" w:rsidR="00CC670C" w:rsidRPr="00CC670C" w:rsidRDefault="00CC670C" w:rsidP="00CC670C">
            <w:pPr>
              <w:spacing w:line="240" w:lineRule="auto"/>
              <w:rPr>
                <w:rFonts w:ascii="Arial" w:hAnsi="Arial" w:cs="Arial"/>
                <w:color w:val="000000"/>
                <w:sz w:val="24"/>
                <w:szCs w:val="24"/>
              </w:rPr>
            </w:pPr>
          </w:p>
        </w:tc>
      </w:tr>
    </w:tbl>
    <w:p w14:paraId="56A478E1" w14:textId="77777777" w:rsidR="00F4354C" w:rsidRDefault="00F4354C">
      <w:pPr>
        <w:spacing w:after="160"/>
      </w:pPr>
    </w:p>
    <w:sectPr w:rsidR="00F4354C">
      <w:headerReference w:type="default" r:id="rId11"/>
      <w:footerReference w:type="default" r:id="rId12"/>
      <w:pgSz w:w="12240" w:h="15840"/>
      <w:pgMar w:top="1296" w:right="1296" w:bottom="1296" w:left="129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FFA3" w14:textId="77777777" w:rsidR="004F67B1" w:rsidRDefault="004F67B1">
      <w:pPr>
        <w:spacing w:line="240" w:lineRule="auto"/>
      </w:pPr>
      <w:r>
        <w:separator/>
      </w:r>
    </w:p>
  </w:endnote>
  <w:endnote w:type="continuationSeparator" w:id="0">
    <w:p w14:paraId="3D5DCBDB" w14:textId="77777777" w:rsidR="004F67B1" w:rsidRDefault="004F6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10A4" w14:textId="77777777" w:rsidR="004F67B1" w:rsidRDefault="004F67B1">
    <w:pPr>
      <w:tabs>
        <w:tab w:val="right" w:pos="9360"/>
      </w:tabs>
      <w:spacing w:line="240" w:lineRule="auto"/>
    </w:pPr>
    <w:r>
      <w:t>2020 WAP Tech Team T&amp;TA Plan Review Template</w:t>
    </w:r>
    <w:r>
      <w:tab/>
    </w:r>
    <w:r>
      <w:tab/>
      <w:t xml:space="preserve">Page </w:t>
    </w:r>
    <w:r>
      <w:fldChar w:fldCharType="begin"/>
    </w:r>
    <w:r>
      <w:instrText xml:space="preserve"> PAGE  \* Arabic  \* MERGEFORMAT </w:instrText>
    </w:r>
    <w:r>
      <w:fldChar w:fldCharType="separate"/>
    </w:r>
    <w:r>
      <w:t>5</w:t>
    </w:r>
    <w:r>
      <w:fldChar w:fldCharType="end"/>
    </w:r>
    <w:r>
      <w:t xml:space="preserve"> | </w:t>
    </w:r>
    <w:r w:rsidR="00536B5F">
      <w:fldChar w:fldCharType="begin"/>
    </w:r>
    <w:r w:rsidR="00536B5F">
      <w:instrText xml:space="preserve"> NUMPAGES  \* Arabic  \* MERGEFORMAT </w:instrText>
    </w:r>
    <w:r w:rsidR="00536B5F">
      <w:fldChar w:fldCharType="separate"/>
    </w:r>
    <w:r>
      <w:t>5</w:t>
    </w:r>
    <w:r w:rsidR="00536B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430A" w14:textId="77777777" w:rsidR="004F67B1" w:rsidRDefault="004F67B1">
      <w:pPr>
        <w:spacing w:line="240" w:lineRule="auto"/>
      </w:pPr>
      <w:r>
        <w:separator/>
      </w:r>
    </w:p>
  </w:footnote>
  <w:footnote w:type="continuationSeparator" w:id="0">
    <w:p w14:paraId="31B69C13" w14:textId="77777777" w:rsidR="004F67B1" w:rsidRDefault="004F67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27A6" w14:textId="709FF768" w:rsidR="004F67B1" w:rsidRDefault="00536B5F">
    <w:pPr>
      <w:tabs>
        <w:tab w:val="center" w:pos="4680"/>
        <w:tab w:val="right" w:pos="9360"/>
      </w:tabs>
      <w:spacing w:line="240" w:lineRule="auto"/>
    </w:pPr>
    <w:sdt>
      <w:sdtPr>
        <w:id w:val="629955811"/>
        <w:placeholder>
          <w:docPart w:val="DefaultPlaceholder_22675703"/>
        </w:placeholder>
        <w:showingPlcHdr/>
        <w:text/>
      </w:sdtPr>
      <w:sdtEndPr/>
      <w:sdtContent>
        <w:r w:rsidR="004F67B1">
          <w:rPr>
            <w:rStyle w:val="PlaceholderText1"/>
          </w:rPr>
          <w:t>Click here to enter text.</w:t>
        </w:r>
      </w:sdtContent>
    </w:sdt>
    <w:r w:rsidR="004F67B1">
      <w:tab/>
    </w:r>
    <w:r w:rsidR="004F67B1">
      <w:tab/>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DF08D024">
      <w:start w:val="1"/>
      <w:numFmt w:val="decimal"/>
      <w:lvlText w:val="%1.0"/>
      <w:lvlJc w:val="left"/>
      <w:pPr>
        <w:ind w:left="0" w:firstLine="0"/>
      </w:pPr>
      <w:rPr>
        <w:rFonts w:ascii="Calibri" w:eastAsia="Calibri" w:hAnsi="Calibri" w:cs="Calibri"/>
        <w:b/>
        <w:bCs/>
        <w:i w:val="0"/>
        <w:iCs w:val="0"/>
        <w:smallCaps/>
        <w:color w:val="FFFFFF"/>
        <w:sz w:val="32"/>
        <w:szCs w:val="32"/>
      </w:rPr>
    </w:lvl>
    <w:lvl w:ilvl="1" w:tplc="A3E64992">
      <w:start w:val="1"/>
      <w:numFmt w:val="bullet"/>
      <w:lvlText w:val="o"/>
      <w:lvlJc w:val="left"/>
      <w:pPr>
        <w:tabs>
          <w:tab w:val="num" w:pos="1440"/>
        </w:tabs>
        <w:ind w:left="1440" w:hanging="360"/>
      </w:pPr>
      <w:rPr>
        <w:rFonts w:ascii="Courier New" w:hAnsi="Courier New"/>
      </w:rPr>
    </w:lvl>
    <w:lvl w:ilvl="2" w:tplc="FD08BB9E">
      <w:start w:val="1"/>
      <w:numFmt w:val="bullet"/>
      <w:lvlText w:val=""/>
      <w:lvlJc w:val="left"/>
      <w:pPr>
        <w:tabs>
          <w:tab w:val="num" w:pos="2160"/>
        </w:tabs>
        <w:ind w:left="2160" w:hanging="360"/>
      </w:pPr>
      <w:rPr>
        <w:rFonts w:ascii="Wingdings" w:hAnsi="Wingdings"/>
      </w:rPr>
    </w:lvl>
    <w:lvl w:ilvl="3" w:tplc="2E0865E6">
      <w:start w:val="1"/>
      <w:numFmt w:val="bullet"/>
      <w:lvlText w:val=""/>
      <w:lvlJc w:val="left"/>
      <w:pPr>
        <w:tabs>
          <w:tab w:val="num" w:pos="2880"/>
        </w:tabs>
        <w:ind w:left="2880" w:hanging="360"/>
      </w:pPr>
      <w:rPr>
        <w:rFonts w:ascii="Symbol" w:hAnsi="Symbol"/>
      </w:rPr>
    </w:lvl>
    <w:lvl w:ilvl="4" w:tplc="98BA8734">
      <w:start w:val="1"/>
      <w:numFmt w:val="bullet"/>
      <w:lvlText w:val="o"/>
      <w:lvlJc w:val="left"/>
      <w:pPr>
        <w:tabs>
          <w:tab w:val="num" w:pos="3600"/>
        </w:tabs>
        <w:ind w:left="3600" w:hanging="360"/>
      </w:pPr>
      <w:rPr>
        <w:rFonts w:ascii="Courier New" w:hAnsi="Courier New"/>
      </w:rPr>
    </w:lvl>
    <w:lvl w:ilvl="5" w:tplc="6B88CB96">
      <w:start w:val="1"/>
      <w:numFmt w:val="bullet"/>
      <w:lvlText w:val=""/>
      <w:lvlJc w:val="left"/>
      <w:pPr>
        <w:tabs>
          <w:tab w:val="num" w:pos="4320"/>
        </w:tabs>
        <w:ind w:left="4320" w:hanging="360"/>
      </w:pPr>
      <w:rPr>
        <w:rFonts w:ascii="Wingdings" w:hAnsi="Wingdings"/>
      </w:rPr>
    </w:lvl>
    <w:lvl w:ilvl="6" w:tplc="E2D48C86">
      <w:start w:val="1"/>
      <w:numFmt w:val="bullet"/>
      <w:lvlText w:val=""/>
      <w:lvlJc w:val="left"/>
      <w:pPr>
        <w:tabs>
          <w:tab w:val="num" w:pos="5040"/>
        </w:tabs>
        <w:ind w:left="5040" w:hanging="360"/>
      </w:pPr>
      <w:rPr>
        <w:rFonts w:ascii="Symbol" w:hAnsi="Symbol"/>
      </w:rPr>
    </w:lvl>
    <w:lvl w:ilvl="7" w:tplc="865A9874">
      <w:start w:val="1"/>
      <w:numFmt w:val="bullet"/>
      <w:lvlText w:val="o"/>
      <w:lvlJc w:val="left"/>
      <w:pPr>
        <w:tabs>
          <w:tab w:val="num" w:pos="5760"/>
        </w:tabs>
        <w:ind w:left="5760" w:hanging="360"/>
      </w:pPr>
      <w:rPr>
        <w:rFonts w:ascii="Courier New" w:hAnsi="Courier New"/>
      </w:rPr>
    </w:lvl>
    <w:lvl w:ilvl="8" w:tplc="0A8E411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35A8AD4">
      <w:start w:val="1"/>
      <w:numFmt w:val="bullet"/>
      <w:lvlText w:val=""/>
      <w:lvlJc w:val="left"/>
      <w:pPr>
        <w:ind w:left="720" w:hanging="360"/>
      </w:pPr>
      <w:rPr>
        <w:rFonts w:ascii="Symbol" w:hAnsi="Symbol"/>
        <w:b w:val="0"/>
        <w:bCs w:val="0"/>
      </w:rPr>
    </w:lvl>
    <w:lvl w:ilvl="1" w:tplc="920A0AF6">
      <w:start w:val="1"/>
      <w:numFmt w:val="bullet"/>
      <w:lvlText w:val="o"/>
      <w:lvlJc w:val="left"/>
      <w:pPr>
        <w:ind w:left="1440" w:hanging="360"/>
      </w:pPr>
      <w:rPr>
        <w:rFonts w:ascii="Courier New" w:hAnsi="Courier New"/>
        <w:b w:val="0"/>
        <w:bCs w:val="0"/>
      </w:rPr>
    </w:lvl>
    <w:lvl w:ilvl="2" w:tplc="C2DE343C">
      <w:start w:val="1"/>
      <w:numFmt w:val="bullet"/>
      <w:lvlText w:val=""/>
      <w:lvlJc w:val="left"/>
      <w:pPr>
        <w:tabs>
          <w:tab w:val="num" w:pos="2160"/>
        </w:tabs>
        <w:ind w:left="2160" w:hanging="360"/>
      </w:pPr>
      <w:rPr>
        <w:rFonts w:ascii="Wingdings" w:hAnsi="Wingdings"/>
      </w:rPr>
    </w:lvl>
    <w:lvl w:ilvl="3" w:tplc="32F65F4E">
      <w:start w:val="1"/>
      <w:numFmt w:val="bullet"/>
      <w:lvlText w:val=""/>
      <w:lvlJc w:val="left"/>
      <w:pPr>
        <w:tabs>
          <w:tab w:val="num" w:pos="2880"/>
        </w:tabs>
        <w:ind w:left="2880" w:hanging="360"/>
      </w:pPr>
      <w:rPr>
        <w:rFonts w:ascii="Symbol" w:hAnsi="Symbol"/>
      </w:rPr>
    </w:lvl>
    <w:lvl w:ilvl="4" w:tplc="B672C716">
      <w:start w:val="1"/>
      <w:numFmt w:val="bullet"/>
      <w:lvlText w:val="o"/>
      <w:lvlJc w:val="left"/>
      <w:pPr>
        <w:tabs>
          <w:tab w:val="num" w:pos="3600"/>
        </w:tabs>
        <w:ind w:left="3600" w:hanging="360"/>
      </w:pPr>
      <w:rPr>
        <w:rFonts w:ascii="Courier New" w:hAnsi="Courier New"/>
      </w:rPr>
    </w:lvl>
    <w:lvl w:ilvl="5" w:tplc="232CC2E0">
      <w:start w:val="1"/>
      <w:numFmt w:val="bullet"/>
      <w:lvlText w:val=""/>
      <w:lvlJc w:val="left"/>
      <w:pPr>
        <w:tabs>
          <w:tab w:val="num" w:pos="4320"/>
        </w:tabs>
        <w:ind w:left="4320" w:hanging="360"/>
      </w:pPr>
      <w:rPr>
        <w:rFonts w:ascii="Wingdings" w:hAnsi="Wingdings"/>
      </w:rPr>
    </w:lvl>
    <w:lvl w:ilvl="6" w:tplc="C4625E72">
      <w:start w:val="1"/>
      <w:numFmt w:val="bullet"/>
      <w:lvlText w:val=""/>
      <w:lvlJc w:val="left"/>
      <w:pPr>
        <w:tabs>
          <w:tab w:val="num" w:pos="5040"/>
        </w:tabs>
        <w:ind w:left="5040" w:hanging="360"/>
      </w:pPr>
      <w:rPr>
        <w:rFonts w:ascii="Symbol" w:hAnsi="Symbol"/>
      </w:rPr>
    </w:lvl>
    <w:lvl w:ilvl="7" w:tplc="9ADA484C">
      <w:start w:val="1"/>
      <w:numFmt w:val="bullet"/>
      <w:lvlText w:val="o"/>
      <w:lvlJc w:val="left"/>
      <w:pPr>
        <w:tabs>
          <w:tab w:val="num" w:pos="5760"/>
        </w:tabs>
        <w:ind w:left="5760" w:hanging="360"/>
      </w:pPr>
      <w:rPr>
        <w:rFonts w:ascii="Courier New" w:hAnsi="Courier New"/>
      </w:rPr>
    </w:lvl>
    <w:lvl w:ilvl="8" w:tplc="FA728D3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E2E8850">
      <w:start w:val="1"/>
      <w:numFmt w:val="bullet"/>
      <w:lvlText w:val=""/>
      <w:lvlJc w:val="left"/>
      <w:pPr>
        <w:ind w:left="720" w:hanging="360"/>
      </w:pPr>
      <w:rPr>
        <w:rFonts w:ascii="Symbol" w:hAnsi="Symbol"/>
        <w:b w:val="0"/>
        <w:bCs w:val="0"/>
      </w:rPr>
    </w:lvl>
    <w:lvl w:ilvl="1" w:tplc="C832DD36">
      <w:start w:val="1"/>
      <w:numFmt w:val="bullet"/>
      <w:lvlText w:val="o"/>
      <w:lvlJc w:val="left"/>
      <w:pPr>
        <w:tabs>
          <w:tab w:val="num" w:pos="1440"/>
        </w:tabs>
        <w:ind w:left="1440" w:hanging="360"/>
      </w:pPr>
      <w:rPr>
        <w:rFonts w:ascii="Courier New" w:hAnsi="Courier New"/>
      </w:rPr>
    </w:lvl>
    <w:lvl w:ilvl="2" w:tplc="E93098EC">
      <w:start w:val="1"/>
      <w:numFmt w:val="bullet"/>
      <w:lvlText w:val=""/>
      <w:lvlJc w:val="left"/>
      <w:pPr>
        <w:tabs>
          <w:tab w:val="num" w:pos="2160"/>
        </w:tabs>
        <w:ind w:left="2160" w:hanging="360"/>
      </w:pPr>
      <w:rPr>
        <w:rFonts w:ascii="Wingdings" w:hAnsi="Wingdings"/>
      </w:rPr>
    </w:lvl>
    <w:lvl w:ilvl="3" w:tplc="F9C0DDD0">
      <w:start w:val="1"/>
      <w:numFmt w:val="bullet"/>
      <w:lvlText w:val=""/>
      <w:lvlJc w:val="left"/>
      <w:pPr>
        <w:tabs>
          <w:tab w:val="num" w:pos="2880"/>
        </w:tabs>
        <w:ind w:left="2880" w:hanging="360"/>
      </w:pPr>
      <w:rPr>
        <w:rFonts w:ascii="Symbol" w:hAnsi="Symbol"/>
      </w:rPr>
    </w:lvl>
    <w:lvl w:ilvl="4" w:tplc="0994C73E">
      <w:start w:val="1"/>
      <w:numFmt w:val="bullet"/>
      <w:lvlText w:val="o"/>
      <w:lvlJc w:val="left"/>
      <w:pPr>
        <w:tabs>
          <w:tab w:val="num" w:pos="3600"/>
        </w:tabs>
        <w:ind w:left="3600" w:hanging="360"/>
      </w:pPr>
      <w:rPr>
        <w:rFonts w:ascii="Courier New" w:hAnsi="Courier New"/>
      </w:rPr>
    </w:lvl>
    <w:lvl w:ilvl="5" w:tplc="3054709A">
      <w:start w:val="1"/>
      <w:numFmt w:val="bullet"/>
      <w:lvlText w:val=""/>
      <w:lvlJc w:val="left"/>
      <w:pPr>
        <w:tabs>
          <w:tab w:val="num" w:pos="4320"/>
        </w:tabs>
        <w:ind w:left="4320" w:hanging="360"/>
      </w:pPr>
      <w:rPr>
        <w:rFonts w:ascii="Wingdings" w:hAnsi="Wingdings"/>
      </w:rPr>
    </w:lvl>
    <w:lvl w:ilvl="6" w:tplc="45E60272">
      <w:start w:val="1"/>
      <w:numFmt w:val="bullet"/>
      <w:lvlText w:val=""/>
      <w:lvlJc w:val="left"/>
      <w:pPr>
        <w:tabs>
          <w:tab w:val="num" w:pos="5040"/>
        </w:tabs>
        <w:ind w:left="5040" w:hanging="360"/>
      </w:pPr>
      <w:rPr>
        <w:rFonts w:ascii="Symbol" w:hAnsi="Symbol"/>
      </w:rPr>
    </w:lvl>
    <w:lvl w:ilvl="7" w:tplc="40ECEC00">
      <w:start w:val="1"/>
      <w:numFmt w:val="bullet"/>
      <w:lvlText w:val="o"/>
      <w:lvlJc w:val="left"/>
      <w:pPr>
        <w:tabs>
          <w:tab w:val="num" w:pos="5760"/>
        </w:tabs>
        <w:ind w:left="5760" w:hanging="360"/>
      </w:pPr>
      <w:rPr>
        <w:rFonts w:ascii="Courier New" w:hAnsi="Courier New"/>
      </w:rPr>
    </w:lvl>
    <w:lvl w:ilvl="8" w:tplc="767E634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67EA274">
      <w:start w:val="3"/>
      <w:numFmt w:val="decimal"/>
      <w:lvlText w:val="%1.0"/>
      <w:lvlJc w:val="left"/>
      <w:pPr>
        <w:ind w:left="0" w:firstLine="0"/>
      </w:pPr>
      <w:rPr>
        <w:rFonts w:ascii="Calibri" w:eastAsia="Calibri" w:hAnsi="Calibri" w:cs="Calibri"/>
        <w:b/>
        <w:bCs/>
        <w:i w:val="0"/>
        <w:iCs w:val="0"/>
        <w:smallCaps/>
        <w:color w:val="FFFFFF"/>
        <w:sz w:val="32"/>
        <w:szCs w:val="32"/>
      </w:rPr>
    </w:lvl>
    <w:lvl w:ilvl="1" w:tplc="A63CD860">
      <w:start w:val="1"/>
      <w:numFmt w:val="bullet"/>
      <w:lvlText w:val="o"/>
      <w:lvlJc w:val="left"/>
      <w:pPr>
        <w:tabs>
          <w:tab w:val="num" w:pos="1440"/>
        </w:tabs>
        <w:ind w:left="1440" w:hanging="360"/>
      </w:pPr>
      <w:rPr>
        <w:rFonts w:ascii="Courier New" w:hAnsi="Courier New"/>
      </w:rPr>
    </w:lvl>
    <w:lvl w:ilvl="2" w:tplc="90FC8840">
      <w:start w:val="1"/>
      <w:numFmt w:val="bullet"/>
      <w:lvlText w:val=""/>
      <w:lvlJc w:val="left"/>
      <w:pPr>
        <w:tabs>
          <w:tab w:val="num" w:pos="2160"/>
        </w:tabs>
        <w:ind w:left="2160" w:hanging="360"/>
      </w:pPr>
      <w:rPr>
        <w:rFonts w:ascii="Wingdings" w:hAnsi="Wingdings"/>
      </w:rPr>
    </w:lvl>
    <w:lvl w:ilvl="3" w:tplc="83B8BBF4">
      <w:start w:val="1"/>
      <w:numFmt w:val="bullet"/>
      <w:lvlText w:val=""/>
      <w:lvlJc w:val="left"/>
      <w:pPr>
        <w:tabs>
          <w:tab w:val="num" w:pos="2880"/>
        </w:tabs>
        <w:ind w:left="2880" w:hanging="360"/>
      </w:pPr>
      <w:rPr>
        <w:rFonts w:ascii="Symbol" w:hAnsi="Symbol"/>
      </w:rPr>
    </w:lvl>
    <w:lvl w:ilvl="4" w:tplc="25AC97A0">
      <w:start w:val="1"/>
      <w:numFmt w:val="bullet"/>
      <w:lvlText w:val="o"/>
      <w:lvlJc w:val="left"/>
      <w:pPr>
        <w:tabs>
          <w:tab w:val="num" w:pos="3600"/>
        </w:tabs>
        <w:ind w:left="3600" w:hanging="360"/>
      </w:pPr>
      <w:rPr>
        <w:rFonts w:ascii="Courier New" w:hAnsi="Courier New"/>
      </w:rPr>
    </w:lvl>
    <w:lvl w:ilvl="5" w:tplc="7B04B96A">
      <w:start w:val="1"/>
      <w:numFmt w:val="bullet"/>
      <w:lvlText w:val=""/>
      <w:lvlJc w:val="left"/>
      <w:pPr>
        <w:tabs>
          <w:tab w:val="num" w:pos="4320"/>
        </w:tabs>
        <w:ind w:left="4320" w:hanging="360"/>
      </w:pPr>
      <w:rPr>
        <w:rFonts w:ascii="Wingdings" w:hAnsi="Wingdings"/>
      </w:rPr>
    </w:lvl>
    <w:lvl w:ilvl="6" w:tplc="9266F5D4">
      <w:start w:val="1"/>
      <w:numFmt w:val="bullet"/>
      <w:lvlText w:val=""/>
      <w:lvlJc w:val="left"/>
      <w:pPr>
        <w:tabs>
          <w:tab w:val="num" w:pos="5040"/>
        </w:tabs>
        <w:ind w:left="5040" w:hanging="360"/>
      </w:pPr>
      <w:rPr>
        <w:rFonts w:ascii="Symbol" w:hAnsi="Symbol"/>
      </w:rPr>
    </w:lvl>
    <w:lvl w:ilvl="7" w:tplc="67DAB36E">
      <w:start w:val="1"/>
      <w:numFmt w:val="bullet"/>
      <w:lvlText w:val="o"/>
      <w:lvlJc w:val="left"/>
      <w:pPr>
        <w:tabs>
          <w:tab w:val="num" w:pos="5760"/>
        </w:tabs>
        <w:ind w:left="5760" w:hanging="360"/>
      </w:pPr>
      <w:rPr>
        <w:rFonts w:ascii="Courier New" w:hAnsi="Courier New"/>
      </w:rPr>
    </w:lvl>
    <w:lvl w:ilvl="8" w:tplc="148A36E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B32BAB8">
      <w:start w:val="1"/>
      <w:numFmt w:val="bullet"/>
      <w:lvlText w:val=""/>
      <w:lvlJc w:val="left"/>
      <w:pPr>
        <w:ind w:left="720" w:hanging="360"/>
      </w:pPr>
      <w:rPr>
        <w:rFonts w:ascii="Symbol" w:hAnsi="Symbol"/>
        <w:b w:val="0"/>
        <w:bCs w:val="0"/>
      </w:rPr>
    </w:lvl>
    <w:lvl w:ilvl="1" w:tplc="BDAE34B4">
      <w:start w:val="1"/>
      <w:numFmt w:val="bullet"/>
      <w:lvlText w:val="o"/>
      <w:lvlJc w:val="left"/>
      <w:pPr>
        <w:tabs>
          <w:tab w:val="num" w:pos="1440"/>
        </w:tabs>
        <w:ind w:left="1440" w:hanging="360"/>
      </w:pPr>
      <w:rPr>
        <w:rFonts w:ascii="Courier New" w:hAnsi="Courier New"/>
      </w:rPr>
    </w:lvl>
    <w:lvl w:ilvl="2" w:tplc="2F88F536">
      <w:start w:val="1"/>
      <w:numFmt w:val="bullet"/>
      <w:lvlText w:val=""/>
      <w:lvlJc w:val="left"/>
      <w:pPr>
        <w:tabs>
          <w:tab w:val="num" w:pos="2160"/>
        </w:tabs>
        <w:ind w:left="2160" w:hanging="360"/>
      </w:pPr>
      <w:rPr>
        <w:rFonts w:ascii="Wingdings" w:hAnsi="Wingdings"/>
      </w:rPr>
    </w:lvl>
    <w:lvl w:ilvl="3" w:tplc="BEBA8538">
      <w:start w:val="1"/>
      <w:numFmt w:val="bullet"/>
      <w:lvlText w:val=""/>
      <w:lvlJc w:val="left"/>
      <w:pPr>
        <w:tabs>
          <w:tab w:val="num" w:pos="2880"/>
        </w:tabs>
        <w:ind w:left="2880" w:hanging="360"/>
      </w:pPr>
      <w:rPr>
        <w:rFonts w:ascii="Symbol" w:hAnsi="Symbol"/>
      </w:rPr>
    </w:lvl>
    <w:lvl w:ilvl="4" w:tplc="5FF23A08">
      <w:start w:val="1"/>
      <w:numFmt w:val="bullet"/>
      <w:lvlText w:val="o"/>
      <w:lvlJc w:val="left"/>
      <w:pPr>
        <w:tabs>
          <w:tab w:val="num" w:pos="3600"/>
        </w:tabs>
        <w:ind w:left="3600" w:hanging="360"/>
      </w:pPr>
      <w:rPr>
        <w:rFonts w:ascii="Courier New" w:hAnsi="Courier New"/>
      </w:rPr>
    </w:lvl>
    <w:lvl w:ilvl="5" w:tplc="BA26C068">
      <w:start w:val="1"/>
      <w:numFmt w:val="bullet"/>
      <w:lvlText w:val=""/>
      <w:lvlJc w:val="left"/>
      <w:pPr>
        <w:tabs>
          <w:tab w:val="num" w:pos="4320"/>
        </w:tabs>
        <w:ind w:left="4320" w:hanging="360"/>
      </w:pPr>
      <w:rPr>
        <w:rFonts w:ascii="Wingdings" w:hAnsi="Wingdings"/>
      </w:rPr>
    </w:lvl>
    <w:lvl w:ilvl="6" w:tplc="D1844466">
      <w:start w:val="1"/>
      <w:numFmt w:val="bullet"/>
      <w:lvlText w:val=""/>
      <w:lvlJc w:val="left"/>
      <w:pPr>
        <w:tabs>
          <w:tab w:val="num" w:pos="5040"/>
        </w:tabs>
        <w:ind w:left="5040" w:hanging="360"/>
      </w:pPr>
      <w:rPr>
        <w:rFonts w:ascii="Symbol" w:hAnsi="Symbol"/>
      </w:rPr>
    </w:lvl>
    <w:lvl w:ilvl="7" w:tplc="7AA20A36">
      <w:start w:val="1"/>
      <w:numFmt w:val="bullet"/>
      <w:lvlText w:val="o"/>
      <w:lvlJc w:val="left"/>
      <w:pPr>
        <w:tabs>
          <w:tab w:val="num" w:pos="5760"/>
        </w:tabs>
        <w:ind w:left="5760" w:hanging="360"/>
      </w:pPr>
      <w:rPr>
        <w:rFonts w:ascii="Courier New" w:hAnsi="Courier New"/>
      </w:rPr>
    </w:lvl>
    <w:lvl w:ilvl="8" w:tplc="3E3E60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DC21EEE">
      <w:start w:val="1"/>
      <w:numFmt w:val="bullet"/>
      <w:lvlText w:val=""/>
      <w:lvlJc w:val="left"/>
      <w:pPr>
        <w:ind w:left="720" w:hanging="360"/>
      </w:pPr>
      <w:rPr>
        <w:rFonts w:ascii="Symbol" w:hAnsi="Symbol"/>
        <w:b w:val="0"/>
        <w:bCs w:val="0"/>
      </w:rPr>
    </w:lvl>
    <w:lvl w:ilvl="1" w:tplc="CFF8D362">
      <w:start w:val="1"/>
      <w:numFmt w:val="bullet"/>
      <w:lvlText w:val="o"/>
      <w:lvlJc w:val="left"/>
      <w:pPr>
        <w:tabs>
          <w:tab w:val="num" w:pos="1440"/>
        </w:tabs>
        <w:ind w:left="1440" w:hanging="360"/>
      </w:pPr>
      <w:rPr>
        <w:rFonts w:ascii="Courier New" w:hAnsi="Courier New"/>
      </w:rPr>
    </w:lvl>
    <w:lvl w:ilvl="2" w:tplc="0EC62A9C">
      <w:start w:val="1"/>
      <w:numFmt w:val="bullet"/>
      <w:lvlText w:val=""/>
      <w:lvlJc w:val="left"/>
      <w:pPr>
        <w:tabs>
          <w:tab w:val="num" w:pos="2160"/>
        </w:tabs>
        <w:ind w:left="2160" w:hanging="360"/>
      </w:pPr>
      <w:rPr>
        <w:rFonts w:ascii="Wingdings" w:hAnsi="Wingdings"/>
      </w:rPr>
    </w:lvl>
    <w:lvl w:ilvl="3" w:tplc="129EA492">
      <w:start w:val="1"/>
      <w:numFmt w:val="bullet"/>
      <w:lvlText w:val=""/>
      <w:lvlJc w:val="left"/>
      <w:pPr>
        <w:tabs>
          <w:tab w:val="num" w:pos="2880"/>
        </w:tabs>
        <w:ind w:left="2880" w:hanging="360"/>
      </w:pPr>
      <w:rPr>
        <w:rFonts w:ascii="Symbol" w:hAnsi="Symbol"/>
      </w:rPr>
    </w:lvl>
    <w:lvl w:ilvl="4" w:tplc="097AD2BC">
      <w:start w:val="1"/>
      <w:numFmt w:val="bullet"/>
      <w:lvlText w:val="o"/>
      <w:lvlJc w:val="left"/>
      <w:pPr>
        <w:tabs>
          <w:tab w:val="num" w:pos="3600"/>
        </w:tabs>
        <w:ind w:left="3600" w:hanging="360"/>
      </w:pPr>
      <w:rPr>
        <w:rFonts w:ascii="Courier New" w:hAnsi="Courier New"/>
      </w:rPr>
    </w:lvl>
    <w:lvl w:ilvl="5" w:tplc="32A424F2">
      <w:start w:val="1"/>
      <w:numFmt w:val="bullet"/>
      <w:lvlText w:val=""/>
      <w:lvlJc w:val="left"/>
      <w:pPr>
        <w:tabs>
          <w:tab w:val="num" w:pos="4320"/>
        </w:tabs>
        <w:ind w:left="4320" w:hanging="360"/>
      </w:pPr>
      <w:rPr>
        <w:rFonts w:ascii="Wingdings" w:hAnsi="Wingdings"/>
      </w:rPr>
    </w:lvl>
    <w:lvl w:ilvl="6" w:tplc="A904B184">
      <w:start w:val="1"/>
      <w:numFmt w:val="bullet"/>
      <w:lvlText w:val=""/>
      <w:lvlJc w:val="left"/>
      <w:pPr>
        <w:tabs>
          <w:tab w:val="num" w:pos="5040"/>
        </w:tabs>
        <w:ind w:left="5040" w:hanging="360"/>
      </w:pPr>
      <w:rPr>
        <w:rFonts w:ascii="Symbol" w:hAnsi="Symbol"/>
      </w:rPr>
    </w:lvl>
    <w:lvl w:ilvl="7" w:tplc="A246CF2C">
      <w:start w:val="1"/>
      <w:numFmt w:val="bullet"/>
      <w:lvlText w:val="o"/>
      <w:lvlJc w:val="left"/>
      <w:pPr>
        <w:tabs>
          <w:tab w:val="num" w:pos="5760"/>
        </w:tabs>
        <w:ind w:left="5760" w:hanging="360"/>
      </w:pPr>
      <w:rPr>
        <w:rFonts w:ascii="Courier New" w:hAnsi="Courier New"/>
      </w:rPr>
    </w:lvl>
    <w:lvl w:ilvl="8" w:tplc="60F051D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79863A2">
      <w:start w:val="1"/>
      <w:numFmt w:val="bullet"/>
      <w:lvlText w:val=""/>
      <w:lvlJc w:val="left"/>
      <w:pPr>
        <w:ind w:left="720" w:hanging="360"/>
      </w:pPr>
      <w:rPr>
        <w:rFonts w:ascii="Symbol" w:hAnsi="Symbol"/>
        <w:b w:val="0"/>
        <w:bCs w:val="0"/>
      </w:rPr>
    </w:lvl>
    <w:lvl w:ilvl="1" w:tplc="D3E6B090">
      <w:start w:val="1"/>
      <w:numFmt w:val="bullet"/>
      <w:lvlText w:val="o"/>
      <w:lvlJc w:val="left"/>
      <w:pPr>
        <w:tabs>
          <w:tab w:val="num" w:pos="1440"/>
        </w:tabs>
        <w:ind w:left="1440" w:hanging="360"/>
      </w:pPr>
      <w:rPr>
        <w:rFonts w:ascii="Courier New" w:hAnsi="Courier New"/>
      </w:rPr>
    </w:lvl>
    <w:lvl w:ilvl="2" w:tplc="F1CA55D4">
      <w:start w:val="1"/>
      <w:numFmt w:val="bullet"/>
      <w:lvlText w:val=""/>
      <w:lvlJc w:val="left"/>
      <w:pPr>
        <w:tabs>
          <w:tab w:val="num" w:pos="2160"/>
        </w:tabs>
        <w:ind w:left="2160" w:hanging="360"/>
      </w:pPr>
      <w:rPr>
        <w:rFonts w:ascii="Wingdings" w:hAnsi="Wingdings"/>
      </w:rPr>
    </w:lvl>
    <w:lvl w:ilvl="3" w:tplc="20A2540C">
      <w:start w:val="1"/>
      <w:numFmt w:val="bullet"/>
      <w:lvlText w:val=""/>
      <w:lvlJc w:val="left"/>
      <w:pPr>
        <w:tabs>
          <w:tab w:val="num" w:pos="2880"/>
        </w:tabs>
        <w:ind w:left="2880" w:hanging="360"/>
      </w:pPr>
      <w:rPr>
        <w:rFonts w:ascii="Symbol" w:hAnsi="Symbol"/>
      </w:rPr>
    </w:lvl>
    <w:lvl w:ilvl="4" w:tplc="CB14658A">
      <w:start w:val="1"/>
      <w:numFmt w:val="bullet"/>
      <w:lvlText w:val="o"/>
      <w:lvlJc w:val="left"/>
      <w:pPr>
        <w:tabs>
          <w:tab w:val="num" w:pos="3600"/>
        </w:tabs>
        <w:ind w:left="3600" w:hanging="360"/>
      </w:pPr>
      <w:rPr>
        <w:rFonts w:ascii="Courier New" w:hAnsi="Courier New"/>
      </w:rPr>
    </w:lvl>
    <w:lvl w:ilvl="5" w:tplc="DA488BBC">
      <w:start w:val="1"/>
      <w:numFmt w:val="bullet"/>
      <w:lvlText w:val=""/>
      <w:lvlJc w:val="left"/>
      <w:pPr>
        <w:tabs>
          <w:tab w:val="num" w:pos="4320"/>
        </w:tabs>
        <w:ind w:left="4320" w:hanging="360"/>
      </w:pPr>
      <w:rPr>
        <w:rFonts w:ascii="Wingdings" w:hAnsi="Wingdings"/>
      </w:rPr>
    </w:lvl>
    <w:lvl w:ilvl="6" w:tplc="418C2DF0">
      <w:start w:val="1"/>
      <w:numFmt w:val="bullet"/>
      <w:lvlText w:val=""/>
      <w:lvlJc w:val="left"/>
      <w:pPr>
        <w:tabs>
          <w:tab w:val="num" w:pos="5040"/>
        </w:tabs>
        <w:ind w:left="5040" w:hanging="360"/>
      </w:pPr>
      <w:rPr>
        <w:rFonts w:ascii="Symbol" w:hAnsi="Symbol"/>
      </w:rPr>
    </w:lvl>
    <w:lvl w:ilvl="7" w:tplc="DCEE1464">
      <w:start w:val="1"/>
      <w:numFmt w:val="bullet"/>
      <w:lvlText w:val="o"/>
      <w:lvlJc w:val="left"/>
      <w:pPr>
        <w:tabs>
          <w:tab w:val="num" w:pos="5760"/>
        </w:tabs>
        <w:ind w:left="5760" w:hanging="360"/>
      </w:pPr>
      <w:rPr>
        <w:rFonts w:ascii="Courier New" w:hAnsi="Courier New"/>
      </w:rPr>
    </w:lvl>
    <w:lvl w:ilvl="8" w:tplc="BFFEF88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C148948">
      <w:start w:val="1"/>
      <w:numFmt w:val="bullet"/>
      <w:lvlText w:val=""/>
      <w:lvlJc w:val="left"/>
      <w:pPr>
        <w:ind w:left="720" w:hanging="360"/>
      </w:pPr>
      <w:rPr>
        <w:rFonts w:ascii="Symbol" w:hAnsi="Symbol"/>
        <w:b w:val="0"/>
        <w:bCs w:val="0"/>
      </w:rPr>
    </w:lvl>
    <w:lvl w:ilvl="1" w:tplc="0DA4C5C2">
      <w:start w:val="1"/>
      <w:numFmt w:val="bullet"/>
      <w:lvlText w:val="o"/>
      <w:lvlJc w:val="left"/>
      <w:pPr>
        <w:tabs>
          <w:tab w:val="num" w:pos="1440"/>
        </w:tabs>
        <w:ind w:left="1440" w:hanging="360"/>
      </w:pPr>
      <w:rPr>
        <w:rFonts w:ascii="Courier New" w:hAnsi="Courier New"/>
      </w:rPr>
    </w:lvl>
    <w:lvl w:ilvl="2" w:tplc="439E671E">
      <w:start w:val="1"/>
      <w:numFmt w:val="bullet"/>
      <w:lvlText w:val=""/>
      <w:lvlJc w:val="left"/>
      <w:pPr>
        <w:tabs>
          <w:tab w:val="num" w:pos="2160"/>
        </w:tabs>
        <w:ind w:left="2160" w:hanging="360"/>
      </w:pPr>
      <w:rPr>
        <w:rFonts w:ascii="Wingdings" w:hAnsi="Wingdings"/>
      </w:rPr>
    </w:lvl>
    <w:lvl w:ilvl="3" w:tplc="70865266">
      <w:start w:val="1"/>
      <w:numFmt w:val="bullet"/>
      <w:lvlText w:val=""/>
      <w:lvlJc w:val="left"/>
      <w:pPr>
        <w:tabs>
          <w:tab w:val="num" w:pos="2880"/>
        </w:tabs>
        <w:ind w:left="2880" w:hanging="360"/>
      </w:pPr>
      <w:rPr>
        <w:rFonts w:ascii="Symbol" w:hAnsi="Symbol"/>
      </w:rPr>
    </w:lvl>
    <w:lvl w:ilvl="4" w:tplc="90BC0F9E">
      <w:start w:val="1"/>
      <w:numFmt w:val="bullet"/>
      <w:lvlText w:val="o"/>
      <w:lvlJc w:val="left"/>
      <w:pPr>
        <w:tabs>
          <w:tab w:val="num" w:pos="3600"/>
        </w:tabs>
        <w:ind w:left="3600" w:hanging="360"/>
      </w:pPr>
      <w:rPr>
        <w:rFonts w:ascii="Courier New" w:hAnsi="Courier New"/>
      </w:rPr>
    </w:lvl>
    <w:lvl w:ilvl="5" w:tplc="958A34B0">
      <w:start w:val="1"/>
      <w:numFmt w:val="bullet"/>
      <w:lvlText w:val=""/>
      <w:lvlJc w:val="left"/>
      <w:pPr>
        <w:tabs>
          <w:tab w:val="num" w:pos="4320"/>
        </w:tabs>
        <w:ind w:left="4320" w:hanging="360"/>
      </w:pPr>
      <w:rPr>
        <w:rFonts w:ascii="Wingdings" w:hAnsi="Wingdings"/>
      </w:rPr>
    </w:lvl>
    <w:lvl w:ilvl="6" w:tplc="CF801D74">
      <w:start w:val="1"/>
      <w:numFmt w:val="bullet"/>
      <w:lvlText w:val=""/>
      <w:lvlJc w:val="left"/>
      <w:pPr>
        <w:tabs>
          <w:tab w:val="num" w:pos="5040"/>
        </w:tabs>
        <w:ind w:left="5040" w:hanging="360"/>
      </w:pPr>
      <w:rPr>
        <w:rFonts w:ascii="Symbol" w:hAnsi="Symbol"/>
      </w:rPr>
    </w:lvl>
    <w:lvl w:ilvl="7" w:tplc="3954D57A">
      <w:start w:val="1"/>
      <w:numFmt w:val="bullet"/>
      <w:lvlText w:val="o"/>
      <w:lvlJc w:val="left"/>
      <w:pPr>
        <w:tabs>
          <w:tab w:val="num" w:pos="5760"/>
        </w:tabs>
        <w:ind w:left="5760" w:hanging="360"/>
      </w:pPr>
      <w:rPr>
        <w:rFonts w:ascii="Courier New" w:hAnsi="Courier New"/>
      </w:rPr>
    </w:lvl>
    <w:lvl w:ilvl="8" w:tplc="5AC25A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D349E28">
      <w:start w:val="4"/>
      <w:numFmt w:val="decimal"/>
      <w:lvlText w:val="%1.0"/>
      <w:lvlJc w:val="left"/>
      <w:pPr>
        <w:ind w:left="0" w:firstLine="0"/>
      </w:pPr>
      <w:rPr>
        <w:rFonts w:ascii="Calibri" w:eastAsia="Calibri" w:hAnsi="Calibri" w:cs="Calibri"/>
        <w:b/>
        <w:bCs/>
        <w:i w:val="0"/>
        <w:iCs w:val="0"/>
        <w:smallCaps/>
        <w:color w:val="FFFFFF"/>
        <w:sz w:val="32"/>
        <w:szCs w:val="32"/>
      </w:rPr>
    </w:lvl>
    <w:lvl w:ilvl="1" w:tplc="F4843728">
      <w:start w:val="1"/>
      <w:numFmt w:val="bullet"/>
      <w:lvlText w:val="o"/>
      <w:lvlJc w:val="left"/>
      <w:pPr>
        <w:tabs>
          <w:tab w:val="num" w:pos="1440"/>
        </w:tabs>
        <w:ind w:left="1440" w:hanging="360"/>
      </w:pPr>
      <w:rPr>
        <w:rFonts w:ascii="Courier New" w:hAnsi="Courier New"/>
      </w:rPr>
    </w:lvl>
    <w:lvl w:ilvl="2" w:tplc="6400ABD6">
      <w:start w:val="1"/>
      <w:numFmt w:val="bullet"/>
      <w:lvlText w:val=""/>
      <w:lvlJc w:val="left"/>
      <w:pPr>
        <w:tabs>
          <w:tab w:val="num" w:pos="2160"/>
        </w:tabs>
        <w:ind w:left="2160" w:hanging="360"/>
      </w:pPr>
      <w:rPr>
        <w:rFonts w:ascii="Wingdings" w:hAnsi="Wingdings"/>
      </w:rPr>
    </w:lvl>
    <w:lvl w:ilvl="3" w:tplc="B41E715A">
      <w:start w:val="1"/>
      <w:numFmt w:val="bullet"/>
      <w:lvlText w:val=""/>
      <w:lvlJc w:val="left"/>
      <w:pPr>
        <w:tabs>
          <w:tab w:val="num" w:pos="2880"/>
        </w:tabs>
        <w:ind w:left="2880" w:hanging="360"/>
      </w:pPr>
      <w:rPr>
        <w:rFonts w:ascii="Symbol" w:hAnsi="Symbol"/>
      </w:rPr>
    </w:lvl>
    <w:lvl w:ilvl="4" w:tplc="10C81C4C">
      <w:start w:val="1"/>
      <w:numFmt w:val="bullet"/>
      <w:lvlText w:val="o"/>
      <w:lvlJc w:val="left"/>
      <w:pPr>
        <w:tabs>
          <w:tab w:val="num" w:pos="3600"/>
        </w:tabs>
        <w:ind w:left="3600" w:hanging="360"/>
      </w:pPr>
      <w:rPr>
        <w:rFonts w:ascii="Courier New" w:hAnsi="Courier New"/>
      </w:rPr>
    </w:lvl>
    <w:lvl w:ilvl="5" w:tplc="DB40E3BE">
      <w:start w:val="1"/>
      <w:numFmt w:val="bullet"/>
      <w:lvlText w:val=""/>
      <w:lvlJc w:val="left"/>
      <w:pPr>
        <w:tabs>
          <w:tab w:val="num" w:pos="4320"/>
        </w:tabs>
        <w:ind w:left="4320" w:hanging="360"/>
      </w:pPr>
      <w:rPr>
        <w:rFonts w:ascii="Wingdings" w:hAnsi="Wingdings"/>
      </w:rPr>
    </w:lvl>
    <w:lvl w:ilvl="6" w:tplc="AC388768">
      <w:start w:val="1"/>
      <w:numFmt w:val="bullet"/>
      <w:lvlText w:val=""/>
      <w:lvlJc w:val="left"/>
      <w:pPr>
        <w:tabs>
          <w:tab w:val="num" w:pos="5040"/>
        </w:tabs>
        <w:ind w:left="5040" w:hanging="360"/>
      </w:pPr>
      <w:rPr>
        <w:rFonts w:ascii="Symbol" w:hAnsi="Symbol"/>
      </w:rPr>
    </w:lvl>
    <w:lvl w:ilvl="7" w:tplc="0406B15A">
      <w:start w:val="1"/>
      <w:numFmt w:val="bullet"/>
      <w:lvlText w:val="o"/>
      <w:lvlJc w:val="left"/>
      <w:pPr>
        <w:tabs>
          <w:tab w:val="num" w:pos="5760"/>
        </w:tabs>
        <w:ind w:left="5760" w:hanging="360"/>
      </w:pPr>
      <w:rPr>
        <w:rFonts w:ascii="Courier New" w:hAnsi="Courier New"/>
      </w:rPr>
    </w:lvl>
    <w:lvl w:ilvl="8" w:tplc="34F4F9A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CA02CBC">
      <w:start w:val="1"/>
      <w:numFmt w:val="upperLetter"/>
      <w:lvlText w:val="%1)"/>
      <w:lvlJc w:val="left"/>
      <w:pPr>
        <w:ind w:left="0" w:firstLine="0"/>
      </w:pPr>
      <w:rPr>
        <w:rFonts w:ascii="Calibri" w:eastAsia="Calibri" w:hAnsi="Calibri" w:cs="Calibri"/>
        <w:b w:val="0"/>
        <w:bCs w:val="0"/>
        <w:i w:val="0"/>
        <w:iCs w:val="0"/>
        <w:smallCaps/>
        <w:color w:val="FFFFFF"/>
        <w:sz w:val="24"/>
        <w:szCs w:val="24"/>
      </w:rPr>
    </w:lvl>
    <w:lvl w:ilvl="1" w:tplc="9D3CAE5E">
      <w:start w:val="1"/>
      <w:numFmt w:val="bullet"/>
      <w:lvlText w:val="o"/>
      <w:lvlJc w:val="left"/>
      <w:pPr>
        <w:tabs>
          <w:tab w:val="num" w:pos="1440"/>
        </w:tabs>
        <w:ind w:left="1440" w:hanging="360"/>
      </w:pPr>
      <w:rPr>
        <w:rFonts w:ascii="Courier New" w:hAnsi="Courier New"/>
      </w:rPr>
    </w:lvl>
    <w:lvl w:ilvl="2" w:tplc="CF56D456">
      <w:start w:val="1"/>
      <w:numFmt w:val="bullet"/>
      <w:lvlText w:val=""/>
      <w:lvlJc w:val="left"/>
      <w:pPr>
        <w:tabs>
          <w:tab w:val="num" w:pos="2160"/>
        </w:tabs>
        <w:ind w:left="2160" w:hanging="360"/>
      </w:pPr>
      <w:rPr>
        <w:rFonts w:ascii="Wingdings" w:hAnsi="Wingdings"/>
      </w:rPr>
    </w:lvl>
    <w:lvl w:ilvl="3" w:tplc="6C94C0D8">
      <w:start w:val="1"/>
      <w:numFmt w:val="bullet"/>
      <w:lvlText w:val=""/>
      <w:lvlJc w:val="left"/>
      <w:pPr>
        <w:tabs>
          <w:tab w:val="num" w:pos="2880"/>
        </w:tabs>
        <w:ind w:left="2880" w:hanging="360"/>
      </w:pPr>
      <w:rPr>
        <w:rFonts w:ascii="Symbol" w:hAnsi="Symbol"/>
      </w:rPr>
    </w:lvl>
    <w:lvl w:ilvl="4" w:tplc="C3EA8BF4">
      <w:start w:val="1"/>
      <w:numFmt w:val="bullet"/>
      <w:lvlText w:val="o"/>
      <w:lvlJc w:val="left"/>
      <w:pPr>
        <w:tabs>
          <w:tab w:val="num" w:pos="3600"/>
        </w:tabs>
        <w:ind w:left="3600" w:hanging="360"/>
      </w:pPr>
      <w:rPr>
        <w:rFonts w:ascii="Courier New" w:hAnsi="Courier New"/>
      </w:rPr>
    </w:lvl>
    <w:lvl w:ilvl="5" w:tplc="7632BAD2">
      <w:start w:val="1"/>
      <w:numFmt w:val="bullet"/>
      <w:lvlText w:val=""/>
      <w:lvlJc w:val="left"/>
      <w:pPr>
        <w:tabs>
          <w:tab w:val="num" w:pos="4320"/>
        </w:tabs>
        <w:ind w:left="4320" w:hanging="360"/>
      </w:pPr>
      <w:rPr>
        <w:rFonts w:ascii="Wingdings" w:hAnsi="Wingdings"/>
      </w:rPr>
    </w:lvl>
    <w:lvl w:ilvl="6" w:tplc="9CA4CD96">
      <w:start w:val="1"/>
      <w:numFmt w:val="bullet"/>
      <w:lvlText w:val=""/>
      <w:lvlJc w:val="left"/>
      <w:pPr>
        <w:tabs>
          <w:tab w:val="num" w:pos="5040"/>
        </w:tabs>
        <w:ind w:left="5040" w:hanging="360"/>
      </w:pPr>
      <w:rPr>
        <w:rFonts w:ascii="Symbol" w:hAnsi="Symbol"/>
      </w:rPr>
    </w:lvl>
    <w:lvl w:ilvl="7" w:tplc="730E6794">
      <w:start w:val="1"/>
      <w:numFmt w:val="bullet"/>
      <w:lvlText w:val="o"/>
      <w:lvlJc w:val="left"/>
      <w:pPr>
        <w:tabs>
          <w:tab w:val="num" w:pos="5760"/>
        </w:tabs>
        <w:ind w:left="5760" w:hanging="360"/>
      </w:pPr>
      <w:rPr>
        <w:rFonts w:ascii="Courier New" w:hAnsi="Courier New"/>
      </w:rPr>
    </w:lvl>
    <w:lvl w:ilvl="8" w:tplc="11D6966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7BC2FB0">
      <w:start w:val="1"/>
      <w:numFmt w:val="bullet"/>
      <w:lvlText w:val=""/>
      <w:lvlJc w:val="left"/>
      <w:pPr>
        <w:ind w:left="720" w:hanging="360"/>
      </w:pPr>
      <w:rPr>
        <w:rFonts w:ascii="Symbol" w:hAnsi="Symbol"/>
        <w:b w:val="0"/>
        <w:bCs w:val="0"/>
      </w:rPr>
    </w:lvl>
    <w:lvl w:ilvl="1" w:tplc="BC98AA4E">
      <w:start w:val="1"/>
      <w:numFmt w:val="bullet"/>
      <w:lvlText w:val="o"/>
      <w:lvlJc w:val="left"/>
      <w:pPr>
        <w:tabs>
          <w:tab w:val="num" w:pos="1440"/>
        </w:tabs>
        <w:ind w:left="1440" w:hanging="360"/>
      </w:pPr>
      <w:rPr>
        <w:rFonts w:ascii="Courier New" w:hAnsi="Courier New"/>
      </w:rPr>
    </w:lvl>
    <w:lvl w:ilvl="2" w:tplc="ECB20424">
      <w:start w:val="1"/>
      <w:numFmt w:val="bullet"/>
      <w:lvlText w:val=""/>
      <w:lvlJc w:val="left"/>
      <w:pPr>
        <w:tabs>
          <w:tab w:val="num" w:pos="2160"/>
        </w:tabs>
        <w:ind w:left="2160" w:hanging="360"/>
      </w:pPr>
      <w:rPr>
        <w:rFonts w:ascii="Wingdings" w:hAnsi="Wingdings"/>
      </w:rPr>
    </w:lvl>
    <w:lvl w:ilvl="3" w:tplc="43D471D6">
      <w:start w:val="1"/>
      <w:numFmt w:val="bullet"/>
      <w:lvlText w:val=""/>
      <w:lvlJc w:val="left"/>
      <w:pPr>
        <w:tabs>
          <w:tab w:val="num" w:pos="2880"/>
        </w:tabs>
        <w:ind w:left="2880" w:hanging="360"/>
      </w:pPr>
      <w:rPr>
        <w:rFonts w:ascii="Symbol" w:hAnsi="Symbol"/>
      </w:rPr>
    </w:lvl>
    <w:lvl w:ilvl="4" w:tplc="C1881B70">
      <w:start w:val="1"/>
      <w:numFmt w:val="bullet"/>
      <w:lvlText w:val="o"/>
      <w:lvlJc w:val="left"/>
      <w:pPr>
        <w:tabs>
          <w:tab w:val="num" w:pos="3600"/>
        </w:tabs>
        <w:ind w:left="3600" w:hanging="360"/>
      </w:pPr>
      <w:rPr>
        <w:rFonts w:ascii="Courier New" w:hAnsi="Courier New"/>
      </w:rPr>
    </w:lvl>
    <w:lvl w:ilvl="5" w:tplc="FDC61B34">
      <w:start w:val="1"/>
      <w:numFmt w:val="bullet"/>
      <w:lvlText w:val=""/>
      <w:lvlJc w:val="left"/>
      <w:pPr>
        <w:tabs>
          <w:tab w:val="num" w:pos="4320"/>
        </w:tabs>
        <w:ind w:left="4320" w:hanging="360"/>
      </w:pPr>
      <w:rPr>
        <w:rFonts w:ascii="Wingdings" w:hAnsi="Wingdings"/>
      </w:rPr>
    </w:lvl>
    <w:lvl w:ilvl="6" w:tplc="12D2476A">
      <w:start w:val="1"/>
      <w:numFmt w:val="bullet"/>
      <w:lvlText w:val=""/>
      <w:lvlJc w:val="left"/>
      <w:pPr>
        <w:tabs>
          <w:tab w:val="num" w:pos="5040"/>
        </w:tabs>
        <w:ind w:left="5040" w:hanging="360"/>
      </w:pPr>
      <w:rPr>
        <w:rFonts w:ascii="Symbol" w:hAnsi="Symbol"/>
      </w:rPr>
    </w:lvl>
    <w:lvl w:ilvl="7" w:tplc="25A8F3D0">
      <w:start w:val="1"/>
      <w:numFmt w:val="bullet"/>
      <w:lvlText w:val="o"/>
      <w:lvlJc w:val="left"/>
      <w:pPr>
        <w:tabs>
          <w:tab w:val="num" w:pos="5760"/>
        </w:tabs>
        <w:ind w:left="5760" w:hanging="360"/>
      </w:pPr>
      <w:rPr>
        <w:rFonts w:ascii="Courier New" w:hAnsi="Courier New"/>
      </w:rPr>
    </w:lvl>
    <w:lvl w:ilvl="8" w:tplc="357E8B6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8B42062">
      <w:start w:val="1"/>
      <w:numFmt w:val="bullet"/>
      <w:lvlText w:val=""/>
      <w:lvlJc w:val="left"/>
      <w:pPr>
        <w:ind w:left="720" w:hanging="360"/>
      </w:pPr>
      <w:rPr>
        <w:rFonts w:ascii="Symbol" w:hAnsi="Symbol"/>
        <w:b w:val="0"/>
        <w:bCs w:val="0"/>
      </w:rPr>
    </w:lvl>
    <w:lvl w:ilvl="1" w:tplc="D430E742">
      <w:start w:val="1"/>
      <w:numFmt w:val="bullet"/>
      <w:lvlText w:val="o"/>
      <w:lvlJc w:val="left"/>
      <w:pPr>
        <w:tabs>
          <w:tab w:val="num" w:pos="1440"/>
        </w:tabs>
        <w:ind w:left="1440" w:hanging="360"/>
      </w:pPr>
      <w:rPr>
        <w:rFonts w:ascii="Courier New" w:hAnsi="Courier New"/>
      </w:rPr>
    </w:lvl>
    <w:lvl w:ilvl="2" w:tplc="637E5BC0">
      <w:start w:val="1"/>
      <w:numFmt w:val="bullet"/>
      <w:lvlText w:val=""/>
      <w:lvlJc w:val="left"/>
      <w:pPr>
        <w:tabs>
          <w:tab w:val="num" w:pos="2160"/>
        </w:tabs>
        <w:ind w:left="2160" w:hanging="360"/>
      </w:pPr>
      <w:rPr>
        <w:rFonts w:ascii="Wingdings" w:hAnsi="Wingdings"/>
      </w:rPr>
    </w:lvl>
    <w:lvl w:ilvl="3" w:tplc="42E2390C">
      <w:start w:val="1"/>
      <w:numFmt w:val="bullet"/>
      <w:lvlText w:val=""/>
      <w:lvlJc w:val="left"/>
      <w:pPr>
        <w:tabs>
          <w:tab w:val="num" w:pos="2880"/>
        </w:tabs>
        <w:ind w:left="2880" w:hanging="360"/>
      </w:pPr>
      <w:rPr>
        <w:rFonts w:ascii="Symbol" w:hAnsi="Symbol"/>
      </w:rPr>
    </w:lvl>
    <w:lvl w:ilvl="4" w:tplc="D8E09F96">
      <w:start w:val="1"/>
      <w:numFmt w:val="bullet"/>
      <w:lvlText w:val="o"/>
      <w:lvlJc w:val="left"/>
      <w:pPr>
        <w:tabs>
          <w:tab w:val="num" w:pos="3600"/>
        </w:tabs>
        <w:ind w:left="3600" w:hanging="360"/>
      </w:pPr>
      <w:rPr>
        <w:rFonts w:ascii="Courier New" w:hAnsi="Courier New"/>
      </w:rPr>
    </w:lvl>
    <w:lvl w:ilvl="5" w:tplc="ACA60FDA">
      <w:start w:val="1"/>
      <w:numFmt w:val="bullet"/>
      <w:lvlText w:val=""/>
      <w:lvlJc w:val="left"/>
      <w:pPr>
        <w:tabs>
          <w:tab w:val="num" w:pos="4320"/>
        </w:tabs>
        <w:ind w:left="4320" w:hanging="360"/>
      </w:pPr>
      <w:rPr>
        <w:rFonts w:ascii="Wingdings" w:hAnsi="Wingdings"/>
      </w:rPr>
    </w:lvl>
    <w:lvl w:ilvl="6" w:tplc="95464540">
      <w:start w:val="1"/>
      <w:numFmt w:val="bullet"/>
      <w:lvlText w:val=""/>
      <w:lvlJc w:val="left"/>
      <w:pPr>
        <w:tabs>
          <w:tab w:val="num" w:pos="5040"/>
        </w:tabs>
        <w:ind w:left="5040" w:hanging="360"/>
      </w:pPr>
      <w:rPr>
        <w:rFonts w:ascii="Symbol" w:hAnsi="Symbol"/>
      </w:rPr>
    </w:lvl>
    <w:lvl w:ilvl="7" w:tplc="15E6A156">
      <w:start w:val="1"/>
      <w:numFmt w:val="bullet"/>
      <w:lvlText w:val="o"/>
      <w:lvlJc w:val="left"/>
      <w:pPr>
        <w:tabs>
          <w:tab w:val="num" w:pos="5760"/>
        </w:tabs>
        <w:ind w:left="5760" w:hanging="360"/>
      </w:pPr>
      <w:rPr>
        <w:rFonts w:ascii="Courier New" w:hAnsi="Courier New"/>
      </w:rPr>
    </w:lvl>
    <w:lvl w:ilvl="8" w:tplc="03C264C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83EFEB6">
      <w:start w:val="1"/>
      <w:numFmt w:val="bullet"/>
      <w:lvlText w:val=""/>
      <w:lvlJc w:val="left"/>
      <w:pPr>
        <w:ind w:left="720" w:hanging="360"/>
      </w:pPr>
      <w:rPr>
        <w:rFonts w:ascii="Symbol" w:hAnsi="Symbol"/>
        <w:b w:val="0"/>
        <w:bCs w:val="0"/>
      </w:rPr>
    </w:lvl>
    <w:lvl w:ilvl="1" w:tplc="230E5412">
      <w:start w:val="1"/>
      <w:numFmt w:val="bullet"/>
      <w:lvlText w:val="o"/>
      <w:lvlJc w:val="left"/>
      <w:pPr>
        <w:tabs>
          <w:tab w:val="num" w:pos="1440"/>
        </w:tabs>
        <w:ind w:left="1440" w:hanging="360"/>
      </w:pPr>
      <w:rPr>
        <w:rFonts w:ascii="Courier New" w:hAnsi="Courier New"/>
      </w:rPr>
    </w:lvl>
    <w:lvl w:ilvl="2" w:tplc="A80C706C">
      <w:start w:val="1"/>
      <w:numFmt w:val="bullet"/>
      <w:lvlText w:val=""/>
      <w:lvlJc w:val="left"/>
      <w:pPr>
        <w:tabs>
          <w:tab w:val="num" w:pos="2160"/>
        </w:tabs>
        <w:ind w:left="2160" w:hanging="360"/>
      </w:pPr>
      <w:rPr>
        <w:rFonts w:ascii="Wingdings" w:hAnsi="Wingdings"/>
      </w:rPr>
    </w:lvl>
    <w:lvl w:ilvl="3" w:tplc="6030A4AC">
      <w:start w:val="1"/>
      <w:numFmt w:val="bullet"/>
      <w:lvlText w:val=""/>
      <w:lvlJc w:val="left"/>
      <w:pPr>
        <w:tabs>
          <w:tab w:val="num" w:pos="2880"/>
        </w:tabs>
        <w:ind w:left="2880" w:hanging="360"/>
      </w:pPr>
      <w:rPr>
        <w:rFonts w:ascii="Symbol" w:hAnsi="Symbol"/>
      </w:rPr>
    </w:lvl>
    <w:lvl w:ilvl="4" w:tplc="0DC21172">
      <w:start w:val="1"/>
      <w:numFmt w:val="bullet"/>
      <w:lvlText w:val="o"/>
      <w:lvlJc w:val="left"/>
      <w:pPr>
        <w:tabs>
          <w:tab w:val="num" w:pos="3600"/>
        </w:tabs>
        <w:ind w:left="3600" w:hanging="360"/>
      </w:pPr>
      <w:rPr>
        <w:rFonts w:ascii="Courier New" w:hAnsi="Courier New"/>
      </w:rPr>
    </w:lvl>
    <w:lvl w:ilvl="5" w:tplc="C3FE7702">
      <w:start w:val="1"/>
      <w:numFmt w:val="bullet"/>
      <w:lvlText w:val=""/>
      <w:lvlJc w:val="left"/>
      <w:pPr>
        <w:tabs>
          <w:tab w:val="num" w:pos="4320"/>
        </w:tabs>
        <w:ind w:left="4320" w:hanging="360"/>
      </w:pPr>
      <w:rPr>
        <w:rFonts w:ascii="Wingdings" w:hAnsi="Wingdings"/>
      </w:rPr>
    </w:lvl>
    <w:lvl w:ilvl="6" w:tplc="149299D6">
      <w:start w:val="1"/>
      <w:numFmt w:val="bullet"/>
      <w:lvlText w:val=""/>
      <w:lvlJc w:val="left"/>
      <w:pPr>
        <w:tabs>
          <w:tab w:val="num" w:pos="5040"/>
        </w:tabs>
        <w:ind w:left="5040" w:hanging="360"/>
      </w:pPr>
      <w:rPr>
        <w:rFonts w:ascii="Symbol" w:hAnsi="Symbol"/>
      </w:rPr>
    </w:lvl>
    <w:lvl w:ilvl="7" w:tplc="0AFCD24C">
      <w:start w:val="1"/>
      <w:numFmt w:val="bullet"/>
      <w:lvlText w:val="o"/>
      <w:lvlJc w:val="left"/>
      <w:pPr>
        <w:tabs>
          <w:tab w:val="num" w:pos="5760"/>
        </w:tabs>
        <w:ind w:left="5760" w:hanging="360"/>
      </w:pPr>
      <w:rPr>
        <w:rFonts w:ascii="Courier New" w:hAnsi="Courier New"/>
      </w:rPr>
    </w:lvl>
    <w:lvl w:ilvl="8" w:tplc="5918548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D8EEB028">
      <w:start w:val="1"/>
      <w:numFmt w:val="bullet"/>
      <w:lvlText w:val=""/>
      <w:lvlJc w:val="left"/>
      <w:pPr>
        <w:ind w:left="720" w:hanging="360"/>
      </w:pPr>
      <w:rPr>
        <w:rFonts w:ascii="Symbol" w:hAnsi="Symbol"/>
        <w:b w:val="0"/>
        <w:bCs w:val="0"/>
      </w:rPr>
    </w:lvl>
    <w:lvl w:ilvl="1" w:tplc="6CCA2162">
      <w:start w:val="1"/>
      <w:numFmt w:val="bullet"/>
      <w:lvlText w:val="o"/>
      <w:lvlJc w:val="left"/>
      <w:pPr>
        <w:ind w:left="1440" w:hanging="360"/>
      </w:pPr>
      <w:rPr>
        <w:rFonts w:ascii="Courier New" w:hAnsi="Courier New"/>
        <w:b w:val="0"/>
        <w:bCs w:val="0"/>
      </w:rPr>
    </w:lvl>
    <w:lvl w:ilvl="2" w:tplc="1778D45E">
      <w:start w:val="1"/>
      <w:numFmt w:val="bullet"/>
      <w:lvlText w:val=""/>
      <w:lvlJc w:val="left"/>
      <w:pPr>
        <w:ind w:left="2160" w:hanging="360"/>
      </w:pPr>
      <w:rPr>
        <w:rFonts w:ascii="Wingdings" w:hAnsi="Wingdings"/>
        <w:b w:val="0"/>
        <w:bCs w:val="0"/>
      </w:rPr>
    </w:lvl>
    <w:lvl w:ilvl="3" w:tplc="A6CA3D54">
      <w:start w:val="1"/>
      <w:numFmt w:val="bullet"/>
      <w:lvlText w:val=""/>
      <w:lvlJc w:val="left"/>
      <w:pPr>
        <w:tabs>
          <w:tab w:val="num" w:pos="2880"/>
        </w:tabs>
        <w:ind w:left="2880" w:hanging="360"/>
      </w:pPr>
      <w:rPr>
        <w:rFonts w:ascii="Symbol" w:hAnsi="Symbol"/>
      </w:rPr>
    </w:lvl>
    <w:lvl w:ilvl="4" w:tplc="14D22A30">
      <w:start w:val="1"/>
      <w:numFmt w:val="bullet"/>
      <w:lvlText w:val="o"/>
      <w:lvlJc w:val="left"/>
      <w:pPr>
        <w:tabs>
          <w:tab w:val="num" w:pos="3600"/>
        </w:tabs>
        <w:ind w:left="3600" w:hanging="360"/>
      </w:pPr>
      <w:rPr>
        <w:rFonts w:ascii="Courier New" w:hAnsi="Courier New"/>
      </w:rPr>
    </w:lvl>
    <w:lvl w:ilvl="5" w:tplc="E1B8CC2C">
      <w:start w:val="1"/>
      <w:numFmt w:val="bullet"/>
      <w:lvlText w:val=""/>
      <w:lvlJc w:val="left"/>
      <w:pPr>
        <w:tabs>
          <w:tab w:val="num" w:pos="4320"/>
        </w:tabs>
        <w:ind w:left="4320" w:hanging="360"/>
      </w:pPr>
      <w:rPr>
        <w:rFonts w:ascii="Wingdings" w:hAnsi="Wingdings"/>
      </w:rPr>
    </w:lvl>
    <w:lvl w:ilvl="6" w:tplc="425C488E">
      <w:start w:val="1"/>
      <w:numFmt w:val="bullet"/>
      <w:lvlText w:val=""/>
      <w:lvlJc w:val="left"/>
      <w:pPr>
        <w:tabs>
          <w:tab w:val="num" w:pos="5040"/>
        </w:tabs>
        <w:ind w:left="5040" w:hanging="360"/>
      </w:pPr>
      <w:rPr>
        <w:rFonts w:ascii="Symbol" w:hAnsi="Symbol"/>
      </w:rPr>
    </w:lvl>
    <w:lvl w:ilvl="7" w:tplc="BDC48D22">
      <w:start w:val="1"/>
      <w:numFmt w:val="bullet"/>
      <w:lvlText w:val="o"/>
      <w:lvlJc w:val="left"/>
      <w:pPr>
        <w:tabs>
          <w:tab w:val="num" w:pos="5760"/>
        </w:tabs>
        <w:ind w:left="5760" w:hanging="360"/>
      </w:pPr>
      <w:rPr>
        <w:rFonts w:ascii="Courier New" w:hAnsi="Courier New"/>
      </w:rPr>
    </w:lvl>
    <w:lvl w:ilvl="8" w:tplc="B354304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814859E">
      <w:start w:val="1"/>
      <w:numFmt w:val="bullet"/>
      <w:lvlText w:val=""/>
      <w:lvlJc w:val="left"/>
      <w:pPr>
        <w:ind w:left="720" w:hanging="360"/>
      </w:pPr>
      <w:rPr>
        <w:rFonts w:ascii="Symbol" w:hAnsi="Symbol"/>
        <w:b w:val="0"/>
        <w:bCs w:val="0"/>
      </w:rPr>
    </w:lvl>
    <w:lvl w:ilvl="1" w:tplc="6DB8908E">
      <w:start w:val="1"/>
      <w:numFmt w:val="bullet"/>
      <w:lvlText w:val="o"/>
      <w:lvlJc w:val="left"/>
      <w:pPr>
        <w:tabs>
          <w:tab w:val="num" w:pos="1440"/>
        </w:tabs>
        <w:ind w:left="1440" w:hanging="360"/>
      </w:pPr>
      <w:rPr>
        <w:rFonts w:ascii="Courier New" w:hAnsi="Courier New"/>
      </w:rPr>
    </w:lvl>
    <w:lvl w:ilvl="2" w:tplc="FD9A891C">
      <w:start w:val="1"/>
      <w:numFmt w:val="bullet"/>
      <w:lvlText w:val=""/>
      <w:lvlJc w:val="left"/>
      <w:pPr>
        <w:tabs>
          <w:tab w:val="num" w:pos="2160"/>
        </w:tabs>
        <w:ind w:left="2160" w:hanging="360"/>
      </w:pPr>
      <w:rPr>
        <w:rFonts w:ascii="Wingdings" w:hAnsi="Wingdings"/>
      </w:rPr>
    </w:lvl>
    <w:lvl w:ilvl="3" w:tplc="854E6CA6">
      <w:start w:val="1"/>
      <w:numFmt w:val="bullet"/>
      <w:lvlText w:val=""/>
      <w:lvlJc w:val="left"/>
      <w:pPr>
        <w:tabs>
          <w:tab w:val="num" w:pos="2880"/>
        </w:tabs>
        <w:ind w:left="2880" w:hanging="360"/>
      </w:pPr>
      <w:rPr>
        <w:rFonts w:ascii="Symbol" w:hAnsi="Symbol"/>
      </w:rPr>
    </w:lvl>
    <w:lvl w:ilvl="4" w:tplc="BDD8B5C4">
      <w:start w:val="1"/>
      <w:numFmt w:val="bullet"/>
      <w:lvlText w:val="o"/>
      <w:lvlJc w:val="left"/>
      <w:pPr>
        <w:tabs>
          <w:tab w:val="num" w:pos="3600"/>
        </w:tabs>
        <w:ind w:left="3600" w:hanging="360"/>
      </w:pPr>
      <w:rPr>
        <w:rFonts w:ascii="Courier New" w:hAnsi="Courier New"/>
      </w:rPr>
    </w:lvl>
    <w:lvl w:ilvl="5" w:tplc="B7D60480">
      <w:start w:val="1"/>
      <w:numFmt w:val="bullet"/>
      <w:lvlText w:val=""/>
      <w:lvlJc w:val="left"/>
      <w:pPr>
        <w:tabs>
          <w:tab w:val="num" w:pos="4320"/>
        </w:tabs>
        <w:ind w:left="4320" w:hanging="360"/>
      </w:pPr>
      <w:rPr>
        <w:rFonts w:ascii="Wingdings" w:hAnsi="Wingdings"/>
      </w:rPr>
    </w:lvl>
    <w:lvl w:ilvl="6" w:tplc="16C4BF64">
      <w:start w:val="1"/>
      <w:numFmt w:val="bullet"/>
      <w:lvlText w:val=""/>
      <w:lvlJc w:val="left"/>
      <w:pPr>
        <w:tabs>
          <w:tab w:val="num" w:pos="5040"/>
        </w:tabs>
        <w:ind w:left="5040" w:hanging="360"/>
      </w:pPr>
      <w:rPr>
        <w:rFonts w:ascii="Symbol" w:hAnsi="Symbol"/>
      </w:rPr>
    </w:lvl>
    <w:lvl w:ilvl="7" w:tplc="1232630C">
      <w:start w:val="1"/>
      <w:numFmt w:val="bullet"/>
      <w:lvlText w:val="o"/>
      <w:lvlJc w:val="left"/>
      <w:pPr>
        <w:tabs>
          <w:tab w:val="num" w:pos="5760"/>
        </w:tabs>
        <w:ind w:left="5760" w:hanging="360"/>
      </w:pPr>
      <w:rPr>
        <w:rFonts w:ascii="Courier New" w:hAnsi="Courier New"/>
      </w:rPr>
    </w:lvl>
    <w:lvl w:ilvl="8" w:tplc="18969C8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C449D84">
      <w:start w:val="5"/>
      <w:numFmt w:val="decimal"/>
      <w:lvlText w:val="%1.0"/>
      <w:lvlJc w:val="left"/>
      <w:pPr>
        <w:ind w:left="0" w:firstLine="0"/>
      </w:pPr>
      <w:rPr>
        <w:rFonts w:ascii="Calibri" w:eastAsia="Calibri" w:hAnsi="Calibri" w:cs="Calibri"/>
        <w:b/>
        <w:bCs/>
        <w:i w:val="0"/>
        <w:iCs w:val="0"/>
        <w:smallCaps/>
        <w:color w:val="FFFFFF"/>
        <w:sz w:val="32"/>
        <w:szCs w:val="32"/>
      </w:rPr>
    </w:lvl>
    <w:lvl w:ilvl="1" w:tplc="3D069688">
      <w:start w:val="1"/>
      <w:numFmt w:val="bullet"/>
      <w:lvlText w:val="o"/>
      <w:lvlJc w:val="left"/>
      <w:pPr>
        <w:tabs>
          <w:tab w:val="num" w:pos="1440"/>
        </w:tabs>
        <w:ind w:left="1440" w:hanging="360"/>
      </w:pPr>
      <w:rPr>
        <w:rFonts w:ascii="Courier New" w:hAnsi="Courier New"/>
      </w:rPr>
    </w:lvl>
    <w:lvl w:ilvl="2" w:tplc="7434689A">
      <w:start w:val="1"/>
      <w:numFmt w:val="bullet"/>
      <w:lvlText w:val=""/>
      <w:lvlJc w:val="left"/>
      <w:pPr>
        <w:tabs>
          <w:tab w:val="num" w:pos="2160"/>
        </w:tabs>
        <w:ind w:left="2160" w:hanging="360"/>
      </w:pPr>
      <w:rPr>
        <w:rFonts w:ascii="Wingdings" w:hAnsi="Wingdings"/>
      </w:rPr>
    </w:lvl>
    <w:lvl w:ilvl="3" w:tplc="46083186">
      <w:start w:val="1"/>
      <w:numFmt w:val="bullet"/>
      <w:lvlText w:val=""/>
      <w:lvlJc w:val="left"/>
      <w:pPr>
        <w:tabs>
          <w:tab w:val="num" w:pos="2880"/>
        </w:tabs>
        <w:ind w:left="2880" w:hanging="360"/>
      </w:pPr>
      <w:rPr>
        <w:rFonts w:ascii="Symbol" w:hAnsi="Symbol"/>
      </w:rPr>
    </w:lvl>
    <w:lvl w:ilvl="4" w:tplc="5F082F62">
      <w:start w:val="1"/>
      <w:numFmt w:val="bullet"/>
      <w:lvlText w:val="o"/>
      <w:lvlJc w:val="left"/>
      <w:pPr>
        <w:tabs>
          <w:tab w:val="num" w:pos="3600"/>
        </w:tabs>
        <w:ind w:left="3600" w:hanging="360"/>
      </w:pPr>
      <w:rPr>
        <w:rFonts w:ascii="Courier New" w:hAnsi="Courier New"/>
      </w:rPr>
    </w:lvl>
    <w:lvl w:ilvl="5" w:tplc="3D5A2F06">
      <w:start w:val="1"/>
      <w:numFmt w:val="bullet"/>
      <w:lvlText w:val=""/>
      <w:lvlJc w:val="left"/>
      <w:pPr>
        <w:tabs>
          <w:tab w:val="num" w:pos="4320"/>
        </w:tabs>
        <w:ind w:left="4320" w:hanging="360"/>
      </w:pPr>
      <w:rPr>
        <w:rFonts w:ascii="Wingdings" w:hAnsi="Wingdings"/>
      </w:rPr>
    </w:lvl>
    <w:lvl w:ilvl="6" w:tplc="7F6EFDDA">
      <w:start w:val="1"/>
      <w:numFmt w:val="bullet"/>
      <w:lvlText w:val=""/>
      <w:lvlJc w:val="left"/>
      <w:pPr>
        <w:tabs>
          <w:tab w:val="num" w:pos="5040"/>
        </w:tabs>
        <w:ind w:left="5040" w:hanging="360"/>
      </w:pPr>
      <w:rPr>
        <w:rFonts w:ascii="Symbol" w:hAnsi="Symbol"/>
      </w:rPr>
    </w:lvl>
    <w:lvl w:ilvl="7" w:tplc="1D7A4656">
      <w:start w:val="1"/>
      <w:numFmt w:val="bullet"/>
      <w:lvlText w:val="o"/>
      <w:lvlJc w:val="left"/>
      <w:pPr>
        <w:tabs>
          <w:tab w:val="num" w:pos="5760"/>
        </w:tabs>
        <w:ind w:left="5760" w:hanging="360"/>
      </w:pPr>
      <w:rPr>
        <w:rFonts w:ascii="Courier New" w:hAnsi="Courier New"/>
      </w:rPr>
    </w:lvl>
    <w:lvl w:ilvl="8" w:tplc="B94885B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F0EE3AC">
      <w:start w:val="1"/>
      <w:numFmt w:val="bullet"/>
      <w:lvlText w:val="o"/>
      <w:lvlJc w:val="left"/>
      <w:pPr>
        <w:ind w:left="720" w:hanging="360"/>
      </w:pPr>
      <w:rPr>
        <w:rFonts w:ascii="Courier New" w:hAnsi="Courier New"/>
        <w:b w:val="0"/>
        <w:bCs w:val="0"/>
      </w:rPr>
    </w:lvl>
    <w:lvl w:ilvl="1" w:tplc="C71E5A32">
      <w:start w:val="1"/>
      <w:numFmt w:val="bullet"/>
      <w:lvlText w:val=""/>
      <w:lvlJc w:val="left"/>
      <w:pPr>
        <w:ind w:left="1440" w:hanging="360"/>
      </w:pPr>
      <w:rPr>
        <w:rFonts w:ascii="Wingdings" w:hAnsi="Wingdings"/>
        <w:b w:val="0"/>
        <w:bCs w:val="0"/>
      </w:rPr>
    </w:lvl>
    <w:lvl w:ilvl="2" w:tplc="BBF2BB0E">
      <w:start w:val="1"/>
      <w:numFmt w:val="bullet"/>
      <w:lvlText w:val=""/>
      <w:lvlJc w:val="left"/>
      <w:pPr>
        <w:tabs>
          <w:tab w:val="num" w:pos="2160"/>
        </w:tabs>
        <w:ind w:left="2160" w:hanging="360"/>
      </w:pPr>
      <w:rPr>
        <w:rFonts w:ascii="Wingdings" w:hAnsi="Wingdings"/>
      </w:rPr>
    </w:lvl>
    <w:lvl w:ilvl="3" w:tplc="A9B6426E">
      <w:start w:val="1"/>
      <w:numFmt w:val="bullet"/>
      <w:lvlText w:val=""/>
      <w:lvlJc w:val="left"/>
      <w:pPr>
        <w:tabs>
          <w:tab w:val="num" w:pos="2880"/>
        </w:tabs>
        <w:ind w:left="2880" w:hanging="360"/>
      </w:pPr>
      <w:rPr>
        <w:rFonts w:ascii="Symbol" w:hAnsi="Symbol"/>
      </w:rPr>
    </w:lvl>
    <w:lvl w:ilvl="4" w:tplc="F336DDCA">
      <w:start w:val="1"/>
      <w:numFmt w:val="bullet"/>
      <w:lvlText w:val="o"/>
      <w:lvlJc w:val="left"/>
      <w:pPr>
        <w:tabs>
          <w:tab w:val="num" w:pos="3600"/>
        </w:tabs>
        <w:ind w:left="3600" w:hanging="360"/>
      </w:pPr>
      <w:rPr>
        <w:rFonts w:ascii="Courier New" w:hAnsi="Courier New"/>
      </w:rPr>
    </w:lvl>
    <w:lvl w:ilvl="5" w:tplc="34146F2C">
      <w:start w:val="1"/>
      <w:numFmt w:val="bullet"/>
      <w:lvlText w:val=""/>
      <w:lvlJc w:val="left"/>
      <w:pPr>
        <w:tabs>
          <w:tab w:val="num" w:pos="4320"/>
        </w:tabs>
        <w:ind w:left="4320" w:hanging="360"/>
      </w:pPr>
      <w:rPr>
        <w:rFonts w:ascii="Wingdings" w:hAnsi="Wingdings"/>
      </w:rPr>
    </w:lvl>
    <w:lvl w:ilvl="6" w:tplc="860615E4">
      <w:start w:val="1"/>
      <w:numFmt w:val="bullet"/>
      <w:lvlText w:val=""/>
      <w:lvlJc w:val="left"/>
      <w:pPr>
        <w:tabs>
          <w:tab w:val="num" w:pos="5040"/>
        </w:tabs>
        <w:ind w:left="5040" w:hanging="360"/>
      </w:pPr>
      <w:rPr>
        <w:rFonts w:ascii="Symbol" w:hAnsi="Symbol"/>
      </w:rPr>
    </w:lvl>
    <w:lvl w:ilvl="7" w:tplc="4914FA02">
      <w:start w:val="1"/>
      <w:numFmt w:val="bullet"/>
      <w:lvlText w:val="o"/>
      <w:lvlJc w:val="left"/>
      <w:pPr>
        <w:tabs>
          <w:tab w:val="num" w:pos="5760"/>
        </w:tabs>
        <w:ind w:left="5760" w:hanging="360"/>
      </w:pPr>
      <w:rPr>
        <w:rFonts w:ascii="Courier New" w:hAnsi="Courier New"/>
      </w:rPr>
    </w:lvl>
    <w:lvl w:ilvl="8" w:tplc="AE56BA1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BD29DBA">
      <w:start w:val="1"/>
      <w:numFmt w:val="bullet"/>
      <w:lvlText w:val=""/>
      <w:lvlJc w:val="left"/>
      <w:pPr>
        <w:ind w:left="720" w:hanging="360"/>
      </w:pPr>
      <w:rPr>
        <w:rFonts w:ascii="Symbol" w:hAnsi="Symbol"/>
        <w:b w:val="0"/>
        <w:bCs w:val="0"/>
      </w:rPr>
    </w:lvl>
    <w:lvl w:ilvl="1" w:tplc="872C41FC">
      <w:start w:val="1"/>
      <w:numFmt w:val="bullet"/>
      <w:lvlText w:val="o"/>
      <w:lvlJc w:val="left"/>
      <w:pPr>
        <w:tabs>
          <w:tab w:val="num" w:pos="1440"/>
        </w:tabs>
        <w:ind w:left="1440" w:hanging="360"/>
      </w:pPr>
      <w:rPr>
        <w:rFonts w:ascii="Courier New" w:hAnsi="Courier New"/>
      </w:rPr>
    </w:lvl>
    <w:lvl w:ilvl="2" w:tplc="E0A6FD58">
      <w:start w:val="1"/>
      <w:numFmt w:val="bullet"/>
      <w:lvlText w:val=""/>
      <w:lvlJc w:val="left"/>
      <w:pPr>
        <w:tabs>
          <w:tab w:val="num" w:pos="2160"/>
        </w:tabs>
        <w:ind w:left="2160" w:hanging="360"/>
      </w:pPr>
      <w:rPr>
        <w:rFonts w:ascii="Wingdings" w:hAnsi="Wingdings"/>
      </w:rPr>
    </w:lvl>
    <w:lvl w:ilvl="3" w:tplc="B4B06834">
      <w:start w:val="1"/>
      <w:numFmt w:val="bullet"/>
      <w:lvlText w:val=""/>
      <w:lvlJc w:val="left"/>
      <w:pPr>
        <w:tabs>
          <w:tab w:val="num" w:pos="2880"/>
        </w:tabs>
        <w:ind w:left="2880" w:hanging="360"/>
      </w:pPr>
      <w:rPr>
        <w:rFonts w:ascii="Symbol" w:hAnsi="Symbol"/>
      </w:rPr>
    </w:lvl>
    <w:lvl w:ilvl="4" w:tplc="1E702C30">
      <w:start w:val="1"/>
      <w:numFmt w:val="bullet"/>
      <w:lvlText w:val="o"/>
      <w:lvlJc w:val="left"/>
      <w:pPr>
        <w:tabs>
          <w:tab w:val="num" w:pos="3600"/>
        </w:tabs>
        <w:ind w:left="3600" w:hanging="360"/>
      </w:pPr>
      <w:rPr>
        <w:rFonts w:ascii="Courier New" w:hAnsi="Courier New"/>
      </w:rPr>
    </w:lvl>
    <w:lvl w:ilvl="5" w:tplc="AA2E4868">
      <w:start w:val="1"/>
      <w:numFmt w:val="bullet"/>
      <w:lvlText w:val=""/>
      <w:lvlJc w:val="left"/>
      <w:pPr>
        <w:tabs>
          <w:tab w:val="num" w:pos="4320"/>
        </w:tabs>
        <w:ind w:left="4320" w:hanging="360"/>
      </w:pPr>
      <w:rPr>
        <w:rFonts w:ascii="Wingdings" w:hAnsi="Wingdings"/>
      </w:rPr>
    </w:lvl>
    <w:lvl w:ilvl="6" w:tplc="2348C1EC">
      <w:start w:val="1"/>
      <w:numFmt w:val="bullet"/>
      <w:lvlText w:val=""/>
      <w:lvlJc w:val="left"/>
      <w:pPr>
        <w:tabs>
          <w:tab w:val="num" w:pos="5040"/>
        </w:tabs>
        <w:ind w:left="5040" w:hanging="360"/>
      </w:pPr>
      <w:rPr>
        <w:rFonts w:ascii="Symbol" w:hAnsi="Symbol"/>
      </w:rPr>
    </w:lvl>
    <w:lvl w:ilvl="7" w:tplc="1B0883FA">
      <w:start w:val="1"/>
      <w:numFmt w:val="bullet"/>
      <w:lvlText w:val="o"/>
      <w:lvlJc w:val="left"/>
      <w:pPr>
        <w:tabs>
          <w:tab w:val="num" w:pos="5760"/>
        </w:tabs>
        <w:ind w:left="5760" w:hanging="360"/>
      </w:pPr>
      <w:rPr>
        <w:rFonts w:ascii="Courier New" w:hAnsi="Courier New"/>
      </w:rPr>
    </w:lvl>
    <w:lvl w:ilvl="8" w:tplc="832CBA5A">
      <w:start w:val="1"/>
      <w:numFmt w:val="bullet"/>
      <w:lvlText w:val=""/>
      <w:lvlJc w:val="left"/>
      <w:pPr>
        <w:tabs>
          <w:tab w:val="num" w:pos="6480"/>
        </w:tabs>
        <w:ind w:left="6480" w:hanging="360"/>
      </w:pPr>
      <w:rPr>
        <w:rFonts w:ascii="Wingdings" w:hAnsi="Wingdings"/>
      </w:rPr>
    </w:lvl>
  </w:abstractNum>
  <w:abstractNum w:abstractNumId="18" w15:restartNumberingAfterBreak="0">
    <w:nsid w:val="05E968E9"/>
    <w:multiLevelType w:val="hybridMultilevel"/>
    <w:tmpl w:val="1AA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9320A"/>
    <w:multiLevelType w:val="hybridMultilevel"/>
    <w:tmpl w:val="CAC6C2DE"/>
    <w:lvl w:ilvl="0" w:tplc="7938C6FA">
      <w:numFmt w:val="bullet"/>
      <w:lvlText w:val=""/>
      <w:lvlJc w:val="left"/>
      <w:pPr>
        <w:ind w:left="438" w:hanging="179"/>
      </w:pPr>
      <w:rPr>
        <w:rFonts w:ascii="Wingdings" w:eastAsia="Wingdings" w:hAnsi="Wingdings" w:cs="Wingdings" w:hint="default"/>
        <w:w w:val="100"/>
        <w:sz w:val="10"/>
        <w:szCs w:val="10"/>
      </w:rPr>
    </w:lvl>
    <w:lvl w:ilvl="1" w:tplc="F22403D8">
      <w:numFmt w:val="bullet"/>
      <w:lvlText w:val="•"/>
      <w:lvlJc w:val="left"/>
      <w:pPr>
        <w:ind w:left="1536" w:hanging="179"/>
      </w:pPr>
      <w:rPr>
        <w:rFonts w:hint="default"/>
      </w:rPr>
    </w:lvl>
    <w:lvl w:ilvl="2" w:tplc="BEE0531E">
      <w:numFmt w:val="bullet"/>
      <w:lvlText w:val="•"/>
      <w:lvlJc w:val="left"/>
      <w:pPr>
        <w:ind w:left="2632" w:hanging="179"/>
      </w:pPr>
      <w:rPr>
        <w:rFonts w:hint="default"/>
      </w:rPr>
    </w:lvl>
    <w:lvl w:ilvl="3" w:tplc="0F9053CE">
      <w:numFmt w:val="bullet"/>
      <w:lvlText w:val="•"/>
      <w:lvlJc w:val="left"/>
      <w:pPr>
        <w:ind w:left="3728" w:hanging="179"/>
      </w:pPr>
      <w:rPr>
        <w:rFonts w:hint="default"/>
      </w:rPr>
    </w:lvl>
    <w:lvl w:ilvl="4" w:tplc="8222C836">
      <w:numFmt w:val="bullet"/>
      <w:lvlText w:val="•"/>
      <w:lvlJc w:val="left"/>
      <w:pPr>
        <w:ind w:left="4824" w:hanging="179"/>
      </w:pPr>
      <w:rPr>
        <w:rFonts w:hint="default"/>
      </w:rPr>
    </w:lvl>
    <w:lvl w:ilvl="5" w:tplc="5482790A">
      <w:numFmt w:val="bullet"/>
      <w:lvlText w:val="•"/>
      <w:lvlJc w:val="left"/>
      <w:pPr>
        <w:ind w:left="5920" w:hanging="179"/>
      </w:pPr>
      <w:rPr>
        <w:rFonts w:hint="default"/>
      </w:rPr>
    </w:lvl>
    <w:lvl w:ilvl="6" w:tplc="1B004910">
      <w:numFmt w:val="bullet"/>
      <w:lvlText w:val="•"/>
      <w:lvlJc w:val="left"/>
      <w:pPr>
        <w:ind w:left="7016" w:hanging="179"/>
      </w:pPr>
      <w:rPr>
        <w:rFonts w:hint="default"/>
      </w:rPr>
    </w:lvl>
    <w:lvl w:ilvl="7" w:tplc="799E202A">
      <w:numFmt w:val="bullet"/>
      <w:lvlText w:val="•"/>
      <w:lvlJc w:val="left"/>
      <w:pPr>
        <w:ind w:left="8112" w:hanging="179"/>
      </w:pPr>
      <w:rPr>
        <w:rFonts w:hint="default"/>
      </w:rPr>
    </w:lvl>
    <w:lvl w:ilvl="8" w:tplc="41F4A2FE">
      <w:numFmt w:val="bullet"/>
      <w:lvlText w:val="•"/>
      <w:lvlJc w:val="left"/>
      <w:pPr>
        <w:ind w:left="9208" w:hanging="179"/>
      </w:pPr>
      <w:rPr>
        <w:rFonts w:hint="default"/>
      </w:rPr>
    </w:lvl>
  </w:abstractNum>
  <w:abstractNum w:abstractNumId="20" w15:restartNumberingAfterBreak="0">
    <w:nsid w:val="52FF3E49"/>
    <w:multiLevelType w:val="hybridMultilevel"/>
    <w:tmpl w:val="6810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54C"/>
    <w:rsid w:val="00012DD9"/>
    <w:rsid w:val="0003509A"/>
    <w:rsid w:val="00037F3B"/>
    <w:rsid w:val="00092545"/>
    <w:rsid w:val="001040DE"/>
    <w:rsid w:val="00157E60"/>
    <w:rsid w:val="001B6D6E"/>
    <w:rsid w:val="001C24D6"/>
    <w:rsid w:val="001E5667"/>
    <w:rsid w:val="001F0458"/>
    <w:rsid w:val="00286BAA"/>
    <w:rsid w:val="00297B2C"/>
    <w:rsid w:val="002B629E"/>
    <w:rsid w:val="0036340B"/>
    <w:rsid w:val="00373EEE"/>
    <w:rsid w:val="003B31E4"/>
    <w:rsid w:val="004855ED"/>
    <w:rsid w:val="004C6D1A"/>
    <w:rsid w:val="004F67B1"/>
    <w:rsid w:val="00506E26"/>
    <w:rsid w:val="00536B5F"/>
    <w:rsid w:val="005721E3"/>
    <w:rsid w:val="00577F1D"/>
    <w:rsid w:val="005C59D3"/>
    <w:rsid w:val="006234A9"/>
    <w:rsid w:val="006A65A1"/>
    <w:rsid w:val="006B2F6D"/>
    <w:rsid w:val="006D0565"/>
    <w:rsid w:val="0077527F"/>
    <w:rsid w:val="00787022"/>
    <w:rsid w:val="007C1479"/>
    <w:rsid w:val="007C3ED2"/>
    <w:rsid w:val="007E6D05"/>
    <w:rsid w:val="0083432C"/>
    <w:rsid w:val="00881016"/>
    <w:rsid w:val="0099203C"/>
    <w:rsid w:val="009A46AB"/>
    <w:rsid w:val="00A02169"/>
    <w:rsid w:val="00B00A03"/>
    <w:rsid w:val="00B35B84"/>
    <w:rsid w:val="00C0242D"/>
    <w:rsid w:val="00C64A3E"/>
    <w:rsid w:val="00C93480"/>
    <w:rsid w:val="00CC670C"/>
    <w:rsid w:val="00D24252"/>
    <w:rsid w:val="00EF49D4"/>
    <w:rsid w:val="00F24523"/>
    <w:rsid w:val="00F4354C"/>
    <w:rsid w:val="00F44808"/>
    <w:rsid w:val="00FB4F37"/>
    <w:rsid w:val="00FC5B87"/>
    <w:rsid w:val="00FE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2E09F9"/>
  <w15:docId w15:val="{F7AFA3D0-1B3F-4AE7-81F2-500CB95E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4C6D1A"/>
    <w:pPr>
      <w:tabs>
        <w:tab w:val="center" w:pos="4680"/>
        <w:tab w:val="right" w:pos="9360"/>
      </w:tabs>
      <w:spacing w:line="240" w:lineRule="auto"/>
    </w:pPr>
  </w:style>
  <w:style w:type="character" w:customStyle="1" w:styleId="HeaderChar">
    <w:name w:val="Header Char"/>
    <w:basedOn w:val="DefaultParagraphFont"/>
    <w:link w:val="Header"/>
    <w:uiPriority w:val="99"/>
    <w:rsid w:val="004C6D1A"/>
    <w:rPr>
      <w:rFonts w:ascii="Calibri" w:eastAsia="Calibri" w:hAnsi="Calibri" w:cs="Calibri"/>
      <w:sz w:val="22"/>
      <w:szCs w:val="22"/>
    </w:rPr>
  </w:style>
  <w:style w:type="paragraph" w:styleId="Footer">
    <w:name w:val="footer"/>
    <w:basedOn w:val="Normal"/>
    <w:link w:val="FooterChar"/>
    <w:uiPriority w:val="99"/>
    <w:unhideWhenUsed/>
    <w:rsid w:val="004C6D1A"/>
    <w:pPr>
      <w:tabs>
        <w:tab w:val="center" w:pos="4680"/>
        <w:tab w:val="right" w:pos="9360"/>
      </w:tabs>
      <w:spacing w:line="240" w:lineRule="auto"/>
    </w:pPr>
  </w:style>
  <w:style w:type="character" w:customStyle="1" w:styleId="FooterChar">
    <w:name w:val="Footer Char"/>
    <w:basedOn w:val="DefaultParagraphFont"/>
    <w:link w:val="Footer"/>
    <w:uiPriority w:val="99"/>
    <w:rsid w:val="004C6D1A"/>
    <w:rPr>
      <w:rFonts w:ascii="Calibri" w:eastAsia="Calibri" w:hAnsi="Calibri" w:cs="Calibri"/>
      <w:sz w:val="22"/>
      <w:szCs w:val="22"/>
    </w:rPr>
  </w:style>
  <w:style w:type="character" w:styleId="Hyperlink">
    <w:name w:val="Hyperlink"/>
    <w:basedOn w:val="DefaultParagraphFont"/>
    <w:uiPriority w:val="99"/>
    <w:unhideWhenUsed/>
    <w:rsid w:val="00EF49D4"/>
    <w:rPr>
      <w:color w:val="0000FF" w:themeColor="hyperlink"/>
      <w:u w:val="single"/>
    </w:rPr>
  </w:style>
  <w:style w:type="character" w:styleId="UnresolvedMention">
    <w:name w:val="Unresolved Mention"/>
    <w:basedOn w:val="DefaultParagraphFont"/>
    <w:uiPriority w:val="99"/>
    <w:semiHidden/>
    <w:unhideWhenUsed/>
    <w:rsid w:val="00EF49D4"/>
    <w:rPr>
      <w:color w:val="605E5C"/>
      <w:shd w:val="clear" w:color="auto" w:fill="E1DFDD"/>
    </w:rPr>
  </w:style>
  <w:style w:type="paragraph" w:styleId="BodyText">
    <w:name w:val="Body Text"/>
    <w:basedOn w:val="Normal"/>
    <w:link w:val="BodyTextChar"/>
    <w:uiPriority w:val="1"/>
    <w:qFormat/>
    <w:rsid w:val="00C64A3E"/>
    <w:pPr>
      <w:widowControl w:val="0"/>
      <w:autoSpaceDE w:val="0"/>
      <w:autoSpaceDN w:val="0"/>
      <w:spacing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C64A3E"/>
    <w:rPr>
      <w:rFonts w:ascii="Arial" w:eastAsia="Arial" w:hAnsi="Arial" w:cs="Arial"/>
      <w:sz w:val="14"/>
      <w:szCs w:val="14"/>
    </w:rPr>
  </w:style>
  <w:style w:type="paragraph" w:styleId="ListParagraph">
    <w:name w:val="List Paragraph"/>
    <w:basedOn w:val="Normal"/>
    <w:uiPriority w:val="1"/>
    <w:qFormat/>
    <w:rsid w:val="00286BAA"/>
    <w:pPr>
      <w:widowControl w:val="0"/>
      <w:autoSpaceDE w:val="0"/>
      <w:autoSpaceDN w:val="0"/>
      <w:spacing w:before="5" w:line="240" w:lineRule="auto"/>
      <w:ind w:left="884" w:hanging="179"/>
    </w:pPr>
    <w:rPr>
      <w:rFonts w:ascii="Arial" w:eastAsia="Arial" w:hAnsi="Arial" w:cs="Arial"/>
    </w:rPr>
  </w:style>
  <w:style w:type="character" w:styleId="CommentReference">
    <w:name w:val="annotation reference"/>
    <w:basedOn w:val="DefaultParagraphFont"/>
    <w:uiPriority w:val="99"/>
    <w:semiHidden/>
    <w:unhideWhenUsed/>
    <w:rsid w:val="00FC5B87"/>
    <w:rPr>
      <w:sz w:val="16"/>
      <w:szCs w:val="16"/>
    </w:rPr>
  </w:style>
  <w:style w:type="character" w:styleId="Strong">
    <w:name w:val="Strong"/>
    <w:basedOn w:val="DefaultParagraphFont"/>
    <w:uiPriority w:val="22"/>
    <w:qFormat/>
    <w:rsid w:val="001E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65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ergysmartacademy.com/online-cours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Macro-Enabled_Worksheet.xlsm"/><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59138B51-8FEE-47B2-9B5E-0ED098CC59FA}"/>
      </w:docPartPr>
      <w:docPartBody>
        <w:p w:rsidR="00861980" w:rsidRDefault="00861980">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61980"/>
    <w:rsid w:val="00861980"/>
    <w:rsid w:val="00C4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60DB-4A7E-48AA-82C8-640A3AAF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12</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Cucchiara</cp:lastModifiedBy>
  <cp:revision>21</cp:revision>
  <dcterms:created xsi:type="dcterms:W3CDTF">2021-02-11T14:52:00Z</dcterms:created>
  <dcterms:modified xsi:type="dcterms:W3CDTF">2021-04-20T22:32:00Z</dcterms:modified>
</cp:coreProperties>
</file>